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21980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6C8FEEC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7E86FCA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PEMERINTAH KABUPATEN BALANGAN</w:t>
      </w:r>
    </w:p>
    <w:p w14:paraId="7D259068" w14:textId="567A5364" w:rsidR="001E26D3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2521E23D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1FF10CC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7D835D11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33664" behindDoc="1" locked="0" layoutInCell="1" allowOverlap="1" wp14:anchorId="1FFF3C64" wp14:editId="1DBC8998">
            <wp:simplePos x="0" y="0"/>
            <wp:positionH relativeFrom="column">
              <wp:posOffset>4726305</wp:posOffset>
            </wp:positionH>
            <wp:positionV relativeFrom="paragraph">
              <wp:posOffset>30480</wp:posOffset>
            </wp:positionV>
            <wp:extent cx="1394460" cy="1438910"/>
            <wp:effectExtent l="19050" t="0" r="0" b="0"/>
            <wp:wrapThrough wrapText="bothSides">
              <wp:wrapPolygon edited="0">
                <wp:start x="-295" y="0"/>
                <wp:lineTo x="-295" y="21447"/>
                <wp:lineTo x="21541" y="21447"/>
                <wp:lineTo x="21541" y="0"/>
                <wp:lineTo x="-295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965947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9EBB54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295953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F8A62EE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B021949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A90AA4F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AE279A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D61FD84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PROSEDUR BAKU PELAKSANAAN KEGIATAN/</w:t>
      </w:r>
    </w:p>
    <w:p w14:paraId="6347A8D6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STANDAR OPERASIONAL PROSEDUR (SOP)</w:t>
      </w:r>
    </w:p>
    <w:p w14:paraId="4F250B8F" w14:textId="15FC0469" w:rsidR="001E26D3" w:rsidRPr="001E26D3" w:rsidRDefault="006F50B5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INOVASI LADING ASAH BATU</w:t>
      </w:r>
    </w:p>
    <w:p w14:paraId="3CADB767" w14:textId="77777777" w:rsidR="005679F1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PADA </w:t>
      </w:r>
      <w:r w:rsidR="005679F1"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6F61D005" w14:textId="77777777" w:rsidR="005679F1" w:rsidRDefault="005679F1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B39436A" w14:textId="035DB321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3EDC2AE0" w14:textId="77777777" w:rsidR="005F1B0A" w:rsidRDefault="005F1B0A"/>
    <w:p w14:paraId="1F65A666" w14:textId="77777777" w:rsidR="005F1B0A" w:rsidRDefault="005F1B0A"/>
    <w:p w14:paraId="19AD546C" w14:textId="77777777" w:rsidR="00336CBD" w:rsidRDefault="00336CBD"/>
    <w:p w14:paraId="298C8402" w14:textId="77777777" w:rsidR="00336CBD" w:rsidRDefault="00336CBD"/>
    <w:p w14:paraId="0EB1133A" w14:textId="77777777" w:rsidR="00336CBD" w:rsidRDefault="00336CBD"/>
    <w:p w14:paraId="3A3B4B06" w14:textId="77777777" w:rsidR="005F1B0A" w:rsidRDefault="005F1B0A"/>
    <w:p w14:paraId="0FB9EC71" w14:textId="77777777" w:rsidR="005F1B0A" w:rsidRDefault="005F1B0A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954"/>
        <w:gridCol w:w="3237"/>
        <w:gridCol w:w="4252"/>
      </w:tblGrid>
      <w:tr w:rsidR="003E020E" w:rsidRPr="003E020E" w14:paraId="52D2AEA1" w14:textId="77777777" w:rsidTr="00484F55">
        <w:trPr>
          <w:trHeight w:val="397"/>
        </w:trPr>
        <w:tc>
          <w:tcPr>
            <w:tcW w:w="8954" w:type="dxa"/>
            <w:vMerge w:val="restart"/>
          </w:tcPr>
          <w:p w14:paraId="6AB0548F" w14:textId="77777777" w:rsidR="003E020E" w:rsidRPr="00336CBD" w:rsidRDefault="00336CBD" w:rsidP="003F047D">
            <w:pPr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34688" behindDoc="1" locked="0" layoutInCell="1" allowOverlap="1" wp14:anchorId="64F747B6" wp14:editId="7D86F37F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184150</wp:posOffset>
                  </wp:positionV>
                  <wp:extent cx="1388110" cy="1557655"/>
                  <wp:effectExtent l="19050" t="0" r="2540" b="0"/>
                  <wp:wrapThrough wrapText="bothSides">
                    <wp:wrapPolygon edited="0">
                      <wp:start x="-296" y="0"/>
                      <wp:lineTo x="-296" y="21397"/>
                      <wp:lineTo x="21640" y="21397"/>
                      <wp:lineTo x="21640" y="0"/>
                      <wp:lineTo x="-296" y="0"/>
                    </wp:wrapPolygon>
                  </wp:wrapThrough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A8E3EB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2F3C6C6A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145D3D7A" w14:textId="671FDE6E" w:rsidR="006158E4" w:rsidRDefault="00336CBD" w:rsidP="006158E4">
            <w:pPr>
              <w:pStyle w:val="BodyTextIndent858D7CFB-ED40-4347-BF05-701D383B685F858D7CFB-ED40-4347-BF05-701D383B685F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336CBD">
              <w:rPr>
                <w:rFonts w:ascii="Bookman Old Style" w:hAnsi="Bookman Old Style"/>
                <w:b/>
              </w:rPr>
              <w:t xml:space="preserve">       </w:t>
            </w:r>
            <w:r w:rsidR="006158E4" w:rsidRPr="001E26D3">
              <w:rPr>
                <w:rFonts w:ascii="Bookman Old Style" w:hAnsi="Bookman Old Style" w:cs="Arial"/>
                <w:b/>
              </w:rPr>
              <w:t xml:space="preserve">DINAS </w:t>
            </w:r>
            <w:r w:rsidR="006158E4">
              <w:rPr>
                <w:rFonts w:ascii="Bookman Old Style" w:hAnsi="Bookman Old Style" w:cs="Arial"/>
                <w:b/>
              </w:rPr>
              <w:t>PENANAMAN MODAL, PELAYANAN TE</w:t>
            </w:r>
            <w:r w:rsidR="006158E4">
              <w:rPr>
                <w:rFonts w:ascii="Bookman Old Style" w:hAnsi="Bookman Old Style" w:cs="Arial"/>
                <w:b/>
              </w:rPr>
              <w:t>RPADU SATU PINTU, TRANSMIGRASI,</w:t>
            </w:r>
            <w:bookmarkStart w:id="0" w:name="_GoBack"/>
            <w:bookmarkEnd w:id="0"/>
            <w:r w:rsidR="006158E4">
              <w:rPr>
                <w:rFonts w:ascii="Bookman Old Style" w:hAnsi="Bookman Old Style" w:cs="Arial"/>
                <w:b/>
              </w:rPr>
              <w:t>DAN TENAGA KERJA</w:t>
            </w:r>
          </w:p>
          <w:p w14:paraId="11AFD96F" w14:textId="7C4C40C2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22351EF7" w14:textId="77777777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6AF1A093" w14:textId="77777777" w:rsidR="003E020E" w:rsidRPr="00336CBD" w:rsidRDefault="003E020E" w:rsidP="00336CB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3237" w:type="dxa"/>
            <w:vAlign w:val="center"/>
          </w:tcPr>
          <w:p w14:paraId="52AA261B" w14:textId="77777777" w:rsidR="003E020E" w:rsidRPr="00F1523C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F1523C">
              <w:rPr>
                <w:rFonts w:ascii="Bookman Old Style" w:hAnsi="Bookman Old Style"/>
                <w:lang w:val="id-ID"/>
              </w:rPr>
              <w:t>Nomor SOP</w:t>
            </w:r>
          </w:p>
        </w:tc>
        <w:tc>
          <w:tcPr>
            <w:tcW w:w="4252" w:type="dxa"/>
            <w:vAlign w:val="center"/>
          </w:tcPr>
          <w:p w14:paraId="6484B9A4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40ED1633" w14:textId="77777777" w:rsidTr="00484F55">
        <w:trPr>
          <w:trHeight w:val="397"/>
        </w:trPr>
        <w:tc>
          <w:tcPr>
            <w:tcW w:w="8954" w:type="dxa"/>
            <w:vMerge/>
          </w:tcPr>
          <w:p w14:paraId="77823F7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5AC97E10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Pembuatan</w:t>
            </w:r>
          </w:p>
        </w:tc>
        <w:tc>
          <w:tcPr>
            <w:tcW w:w="4252" w:type="dxa"/>
            <w:vAlign w:val="center"/>
          </w:tcPr>
          <w:p w14:paraId="7EF610BD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37F232C" w14:textId="77777777" w:rsidTr="00484F55">
        <w:trPr>
          <w:trHeight w:val="397"/>
        </w:trPr>
        <w:tc>
          <w:tcPr>
            <w:tcW w:w="8954" w:type="dxa"/>
            <w:vMerge/>
          </w:tcPr>
          <w:p w14:paraId="62797FF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6A2EED9C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Revisi</w:t>
            </w:r>
          </w:p>
        </w:tc>
        <w:tc>
          <w:tcPr>
            <w:tcW w:w="4252" w:type="dxa"/>
            <w:vAlign w:val="center"/>
          </w:tcPr>
          <w:p w14:paraId="255E736F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B38CF6D" w14:textId="77777777" w:rsidTr="00484F55">
        <w:trPr>
          <w:trHeight w:val="397"/>
        </w:trPr>
        <w:tc>
          <w:tcPr>
            <w:tcW w:w="8954" w:type="dxa"/>
            <w:vMerge/>
          </w:tcPr>
          <w:p w14:paraId="2F750B2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839AB8A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Pengesahan</w:t>
            </w:r>
          </w:p>
        </w:tc>
        <w:tc>
          <w:tcPr>
            <w:tcW w:w="4252" w:type="dxa"/>
            <w:vAlign w:val="center"/>
          </w:tcPr>
          <w:p w14:paraId="177694D8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784E83D1" w14:textId="77777777" w:rsidTr="00484F55">
        <w:trPr>
          <w:trHeight w:val="397"/>
        </w:trPr>
        <w:tc>
          <w:tcPr>
            <w:tcW w:w="8954" w:type="dxa"/>
            <w:vMerge/>
          </w:tcPr>
          <w:p w14:paraId="0D7A61D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2B083565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Disahkan Oleh</w:t>
            </w:r>
          </w:p>
        </w:tc>
        <w:tc>
          <w:tcPr>
            <w:tcW w:w="4252" w:type="dxa"/>
            <w:vAlign w:val="center"/>
          </w:tcPr>
          <w:p w14:paraId="74F537AF" w14:textId="77777777" w:rsidR="003E020E" w:rsidRPr="003E020E" w:rsidRDefault="003E020E" w:rsidP="003F047D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Dinas</w:t>
            </w:r>
            <w:proofErr w:type="spellEnd"/>
          </w:p>
          <w:p w14:paraId="7E662629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2FD3012F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4CE13F84" w14:textId="69AD6A8A" w:rsidR="003E020E" w:rsidRPr="003E020E" w:rsidRDefault="007025D9" w:rsidP="003F04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H. ABIJI, </w:t>
            </w:r>
            <w:proofErr w:type="spellStart"/>
            <w:r>
              <w:rPr>
                <w:rFonts w:ascii="Bookman Old Style" w:hAnsi="Bookman Old Style" w:cs="Arial"/>
              </w:rPr>
              <w:t>S.Pd</w:t>
            </w:r>
            <w:proofErr w:type="spellEnd"/>
            <w:r>
              <w:rPr>
                <w:rFonts w:ascii="Bookman Old Style" w:hAnsi="Bookman Old Style" w:cs="Arial"/>
              </w:rPr>
              <w:t>, M.AP</w:t>
            </w:r>
          </w:p>
        </w:tc>
      </w:tr>
      <w:tr w:rsidR="003E020E" w:rsidRPr="003E020E" w14:paraId="0EDABF65" w14:textId="77777777" w:rsidTr="00484F55">
        <w:trPr>
          <w:trHeight w:val="397"/>
        </w:trPr>
        <w:tc>
          <w:tcPr>
            <w:tcW w:w="8954" w:type="dxa"/>
            <w:vMerge/>
          </w:tcPr>
          <w:p w14:paraId="7723D319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4664EC2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Nama SOP</w:t>
            </w:r>
          </w:p>
        </w:tc>
        <w:tc>
          <w:tcPr>
            <w:tcW w:w="4252" w:type="dxa"/>
            <w:vAlign w:val="center"/>
          </w:tcPr>
          <w:p w14:paraId="53E838E0" w14:textId="64A37888" w:rsidR="003E020E" w:rsidRPr="00336CBD" w:rsidRDefault="006F50B5" w:rsidP="003F047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Iovasi</w:t>
            </w:r>
            <w:proofErr w:type="spellEnd"/>
            <w:r>
              <w:rPr>
                <w:rFonts w:ascii="Bookman Old Style" w:hAnsi="Bookman Old Style"/>
              </w:rPr>
              <w:t xml:space="preserve"> Lading </w:t>
            </w:r>
            <w:proofErr w:type="spellStart"/>
            <w:r>
              <w:rPr>
                <w:rFonts w:ascii="Bookman Old Style" w:hAnsi="Bookman Old Style"/>
              </w:rPr>
              <w:t>Asah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Batu</w:t>
            </w:r>
            <w:proofErr w:type="spellEnd"/>
          </w:p>
        </w:tc>
      </w:tr>
      <w:tr w:rsidR="003E020E" w:rsidRPr="003E020E" w14:paraId="5B17097B" w14:textId="77777777" w:rsidTr="00484F55">
        <w:tc>
          <w:tcPr>
            <w:tcW w:w="8954" w:type="dxa"/>
          </w:tcPr>
          <w:p w14:paraId="78ED4D3F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DASAR HUKUM :</w:t>
            </w:r>
          </w:p>
        </w:tc>
        <w:tc>
          <w:tcPr>
            <w:tcW w:w="7489" w:type="dxa"/>
            <w:gridSpan w:val="2"/>
          </w:tcPr>
          <w:p w14:paraId="42B955A2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KUALIFIKASI PELAKSANA :</w:t>
            </w:r>
          </w:p>
        </w:tc>
      </w:tr>
      <w:tr w:rsidR="00F7797E" w:rsidRPr="003E020E" w14:paraId="2E3B3ECA" w14:textId="77777777" w:rsidTr="00484F55">
        <w:tc>
          <w:tcPr>
            <w:tcW w:w="8954" w:type="dxa"/>
          </w:tcPr>
          <w:p w14:paraId="6A4960E5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Undang-Undang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25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Pelayanan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Publik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112,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5038);</w:t>
            </w:r>
          </w:p>
          <w:p w14:paraId="0972C832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Resiko</w:t>
            </w:r>
            <w:proofErr w:type="spellEnd"/>
            <w:r>
              <w:rPr>
                <w:color w:val="000000"/>
              </w:rPr>
              <w:t xml:space="preserve"> 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15,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6617);</w:t>
            </w:r>
          </w:p>
          <w:p w14:paraId="35279F8C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Di Daerah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16,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6618);</w:t>
            </w:r>
          </w:p>
          <w:p w14:paraId="2FD51298" w14:textId="25E34EB4" w:rsidR="00F7797E" w:rsidRP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</w:pP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Balangan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25 </w:t>
            </w:r>
            <w:proofErr w:type="spellStart"/>
            <w:r>
              <w:t>tahun</w:t>
            </w:r>
            <w:proofErr w:type="spellEnd"/>
            <w:r>
              <w:t xml:space="preserve"> 2012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; </w:t>
            </w:r>
            <w:proofErr w:type="spellStart"/>
            <w:r w:rsidRPr="005679F1">
              <w:t>Peraturan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bupati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Kabupaten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Balangan</w:t>
            </w:r>
            <w:proofErr w:type="spellEnd"/>
            <w:r w:rsidRPr="005679F1">
              <w:t xml:space="preserve"> 13 </w:t>
            </w:r>
            <w:proofErr w:type="spellStart"/>
            <w:r w:rsidRPr="005679F1">
              <w:t>tahun</w:t>
            </w:r>
            <w:proofErr w:type="spellEnd"/>
            <w:r w:rsidRPr="005679F1">
              <w:t xml:space="preserve"> 2016 </w:t>
            </w:r>
            <w:proofErr w:type="spellStart"/>
            <w:r w:rsidRPr="005679F1">
              <w:rPr>
                <w:rFonts w:eastAsia="Arial"/>
                <w:highlight w:val="white"/>
              </w:rPr>
              <w:t>tentang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Pelaksanaan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Pelayanan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Publik</w:t>
            </w:r>
            <w:proofErr w:type="spellEnd"/>
            <w:r w:rsidRPr="005679F1">
              <w:rPr>
                <w:rFonts w:eastAsia="Arial"/>
              </w:rPr>
              <w:t>.</w:t>
            </w:r>
            <w:r w:rsidR="00F7797E" w:rsidRPr="005679F1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gridSpan w:val="2"/>
          </w:tcPr>
          <w:p w14:paraId="1C372FEE" w14:textId="77777777" w:rsidR="00F7797E" w:rsidRPr="00336CBD" w:rsidRDefault="00F7797E" w:rsidP="00F7797E">
            <w:pPr>
              <w:rPr>
                <w:rFonts w:ascii="Bookman Old Style" w:hAnsi="Bookman Old Style"/>
              </w:rPr>
            </w:pPr>
          </w:p>
          <w:p w14:paraId="0C3687B8" w14:textId="28938D76" w:rsidR="00F7797E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Pendidikan S1;</w:t>
            </w:r>
          </w:p>
          <w:p w14:paraId="2301518C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04A22814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Memiliki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kemampuan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pengelolan</w:t>
            </w:r>
            <w:proofErr w:type="spellEnd"/>
            <w:r>
              <w:rPr>
                <w:rFonts w:ascii="Bookman Old Style" w:hAnsi="Bookman Old Style"/>
              </w:rPr>
              <w:t xml:space="preserve"> data;</w:t>
            </w:r>
          </w:p>
          <w:p w14:paraId="5BE82DED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534236C0" w14:textId="77777777" w:rsidR="00336CBD" w:rsidRP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teknologi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</w:p>
        </w:tc>
      </w:tr>
      <w:tr w:rsidR="00F7797E" w:rsidRPr="003E020E" w14:paraId="11AD6ACC" w14:textId="77777777" w:rsidTr="00484F55">
        <w:tc>
          <w:tcPr>
            <w:tcW w:w="8954" w:type="dxa"/>
          </w:tcPr>
          <w:p w14:paraId="31E49976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KETERKAITAN :</w:t>
            </w:r>
          </w:p>
        </w:tc>
        <w:tc>
          <w:tcPr>
            <w:tcW w:w="7489" w:type="dxa"/>
            <w:gridSpan w:val="2"/>
          </w:tcPr>
          <w:p w14:paraId="29E001AF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PERALATAN / PERLENGKAPAN :</w:t>
            </w:r>
          </w:p>
        </w:tc>
      </w:tr>
      <w:tr w:rsidR="00F7797E" w:rsidRPr="003E020E" w14:paraId="2A9A9441" w14:textId="77777777" w:rsidTr="00484F55">
        <w:tc>
          <w:tcPr>
            <w:tcW w:w="8954" w:type="dxa"/>
          </w:tcPr>
          <w:p w14:paraId="5665BE76" w14:textId="6356DED6" w:rsidR="00336CBD" w:rsidRPr="005679F1" w:rsidRDefault="00336CBD" w:rsidP="005679F1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 w:rsidR="005679F1">
              <w:rPr>
                <w:rFonts w:ascii="Bookman Old Style" w:hAnsi="Bookman Old Style"/>
              </w:rPr>
              <w:t>Perizinan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dan</w:t>
            </w:r>
            <w:proofErr w:type="spellEnd"/>
            <w:r w:rsidR="005679F1">
              <w:rPr>
                <w:rFonts w:ascii="Bookman Old Style" w:hAnsi="Bookman Old Style"/>
              </w:rPr>
              <w:t xml:space="preserve"> Non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</w:p>
        </w:tc>
        <w:tc>
          <w:tcPr>
            <w:tcW w:w="7489" w:type="dxa"/>
            <w:gridSpan w:val="2"/>
          </w:tcPr>
          <w:p w14:paraId="1848A291" w14:textId="77777777" w:rsidR="00F7797E" w:rsidRPr="003E020E" w:rsidRDefault="006158E4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noProof/>
                <w:color w:val="000000"/>
              </w:rPr>
              <w:pict w14:anchorId="3D383B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35.8pt;margin-top:1.5pt;width:269.35pt;height:38pt;z-index:251657216;mso-position-horizontal-relative:text;mso-position-vertical-relative:text" fillcolor="white [3212]" strokecolor="white [3212]">
                  <v:textbox style="mso-next-textbox:#_x0000_s1073">
                    <w:txbxContent>
                      <w:p w14:paraId="206A3D53" w14:textId="11CB6F0D" w:rsidR="008B7DF4" w:rsidRDefault="006674B5">
                        <w:r>
                          <w:t xml:space="preserve">4. </w:t>
                        </w:r>
                        <w:proofErr w:type="spellStart"/>
                        <w:r>
                          <w:t>Handphone</w:t>
                        </w:r>
                        <w:proofErr w:type="spellEnd"/>
                        <w:r w:rsidR="008B7DF4">
                          <w:t xml:space="preserve"> </w:t>
                        </w:r>
                      </w:p>
                      <w:p w14:paraId="26BF6F19" w14:textId="77777777" w:rsidR="008B7DF4" w:rsidRDefault="008B7DF4">
                        <w:r>
                          <w:t xml:space="preserve">5. </w:t>
                        </w:r>
                        <w:proofErr w:type="spellStart"/>
                        <w:r>
                          <w:t>Jaringan</w:t>
                        </w:r>
                        <w:proofErr w:type="spellEnd"/>
                        <w:r>
                          <w:t xml:space="preserve"> Internet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7797E" w:rsidRPr="003E020E">
              <w:rPr>
                <w:rFonts w:ascii="Bookman Old Style" w:hAnsi="Bookman Old Style" w:cs="Arial"/>
                <w:color w:val="000000"/>
              </w:rPr>
              <w:t>Komputer</w:t>
            </w:r>
            <w:proofErr w:type="spellEnd"/>
            <w:r w:rsidR="00F7797E" w:rsidRPr="003E020E">
              <w:rPr>
                <w:rFonts w:ascii="Bookman Old Style" w:hAnsi="Bookman Old Style" w:cs="Arial"/>
                <w:color w:val="000000"/>
                <w:lang w:val="id-ID"/>
              </w:rPr>
              <w:t xml:space="preserve"> / Laptop</w:t>
            </w:r>
          </w:p>
          <w:p w14:paraId="35914528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Printer</w:t>
            </w:r>
          </w:p>
          <w:p w14:paraId="2116D704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ATK</w:t>
            </w:r>
          </w:p>
          <w:p w14:paraId="044372DF" w14:textId="77777777" w:rsidR="00F7797E" w:rsidRPr="003E020E" w:rsidRDefault="00F7797E" w:rsidP="00F7797E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="Bookman Old Style" w:hAnsi="Bookman Old Style" w:cs="Arial"/>
                <w:color w:val="000000"/>
                <w:lang w:val="id-ID"/>
              </w:rPr>
            </w:pPr>
          </w:p>
        </w:tc>
      </w:tr>
      <w:tr w:rsidR="00F7797E" w:rsidRPr="003E020E" w14:paraId="46A7BDE0" w14:textId="77777777" w:rsidTr="00484F55">
        <w:tc>
          <w:tcPr>
            <w:tcW w:w="8954" w:type="dxa"/>
          </w:tcPr>
          <w:p w14:paraId="073640C8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PERINGATAN :</w:t>
            </w:r>
          </w:p>
        </w:tc>
        <w:tc>
          <w:tcPr>
            <w:tcW w:w="7489" w:type="dxa"/>
            <w:gridSpan w:val="2"/>
          </w:tcPr>
          <w:p w14:paraId="475FF0DA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PENCATATAN DAN PENDATAAN :</w:t>
            </w:r>
          </w:p>
        </w:tc>
      </w:tr>
      <w:tr w:rsidR="00F7797E" w:rsidRPr="003E020E" w14:paraId="23D2014C" w14:textId="77777777" w:rsidTr="00484F55">
        <w:tc>
          <w:tcPr>
            <w:tcW w:w="8954" w:type="dxa"/>
          </w:tcPr>
          <w:p w14:paraId="2C2C1CAF" w14:textId="722440A3" w:rsidR="00F7797E" w:rsidRPr="008B7DF4" w:rsidRDefault="008B7DF4" w:rsidP="006F50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merupakan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baku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wajib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rangka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Inovasi</w:t>
            </w:r>
            <w:proofErr w:type="spellEnd"/>
            <w:r w:rsidR="006674B5">
              <w:rPr>
                <w:rFonts w:ascii="Bookman Old Style" w:hAnsi="Bookman Old Style"/>
              </w:rPr>
              <w:t xml:space="preserve"> </w:t>
            </w:r>
            <w:r w:rsidR="006F50B5">
              <w:rPr>
                <w:rFonts w:ascii="Bookman Old Style" w:hAnsi="Bookman Old Style"/>
              </w:rPr>
              <w:t xml:space="preserve">Lading </w:t>
            </w:r>
            <w:proofErr w:type="spellStart"/>
            <w:r w:rsidR="006F50B5">
              <w:rPr>
                <w:rFonts w:ascii="Bookman Old Style" w:hAnsi="Bookman Old Style"/>
              </w:rPr>
              <w:t>Asah</w:t>
            </w:r>
            <w:proofErr w:type="spellEnd"/>
            <w:r w:rsidR="006F50B5">
              <w:rPr>
                <w:rFonts w:ascii="Bookman Old Style" w:hAnsi="Bookman Old Style"/>
              </w:rPr>
              <w:t xml:space="preserve"> </w:t>
            </w:r>
            <w:proofErr w:type="spellStart"/>
            <w:r w:rsidR="006F50B5">
              <w:rPr>
                <w:rFonts w:ascii="Bookman Old Style" w:hAnsi="Bookman Old Style"/>
              </w:rPr>
              <w:t>Batu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mengakibatkan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ketidakpastian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transparanan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sinkronan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waktu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serta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keterlambatan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dalam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pelaksanaan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kegiatan</w:t>
            </w:r>
            <w:proofErr w:type="spellEnd"/>
            <w:r w:rsidR="00F1523C">
              <w:rPr>
                <w:rFonts w:ascii="Bookman Old Style" w:hAnsi="Bookman Old Style"/>
              </w:rPr>
              <w:t>.</w:t>
            </w:r>
          </w:p>
        </w:tc>
        <w:tc>
          <w:tcPr>
            <w:tcW w:w="7489" w:type="dxa"/>
            <w:gridSpan w:val="2"/>
          </w:tcPr>
          <w:p w14:paraId="3355250A" w14:textId="77777777" w:rsidR="00F7797E" w:rsidRPr="00F1523C" w:rsidRDefault="00F1523C" w:rsidP="00F7797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Dicatat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buku</w:t>
            </w:r>
            <w:proofErr w:type="spellEnd"/>
            <w:r>
              <w:rPr>
                <w:rFonts w:ascii="Bookman Old Style" w:hAnsi="Bookman Old Style"/>
              </w:rPr>
              <w:t xml:space="preserve"> register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data base </w:t>
            </w:r>
            <w:proofErr w:type="spellStart"/>
            <w:r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</w:p>
          <w:p w14:paraId="647AC4B3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  <w:p w14:paraId="54D8FF96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</w:tc>
      </w:tr>
    </w:tbl>
    <w:p w14:paraId="4A88985A" w14:textId="77777777" w:rsidR="005F1B0A" w:rsidRDefault="005F1B0A"/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4350"/>
        <w:gridCol w:w="9"/>
        <w:gridCol w:w="1970"/>
        <w:gridCol w:w="13"/>
        <w:gridCol w:w="1824"/>
        <w:gridCol w:w="18"/>
        <w:gridCol w:w="2697"/>
        <w:gridCol w:w="1134"/>
        <w:gridCol w:w="2410"/>
        <w:gridCol w:w="709"/>
      </w:tblGrid>
      <w:tr w:rsidR="002331C0" w:rsidRPr="00F1523C" w14:paraId="5F807DFA" w14:textId="77777777" w:rsidTr="002A05B4">
        <w:tc>
          <w:tcPr>
            <w:tcW w:w="4350" w:type="dxa"/>
            <w:vMerge w:val="restart"/>
            <w:vAlign w:val="center"/>
          </w:tcPr>
          <w:p w14:paraId="7549831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AKTIVITAS</w:t>
            </w:r>
          </w:p>
        </w:tc>
        <w:tc>
          <w:tcPr>
            <w:tcW w:w="3834" w:type="dxa"/>
            <w:gridSpan w:val="5"/>
            <w:vAlign w:val="center"/>
          </w:tcPr>
          <w:p w14:paraId="2036233B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PELAKSANA</w:t>
            </w:r>
          </w:p>
        </w:tc>
        <w:tc>
          <w:tcPr>
            <w:tcW w:w="6241" w:type="dxa"/>
            <w:gridSpan w:val="3"/>
            <w:vAlign w:val="center"/>
          </w:tcPr>
          <w:p w14:paraId="57F2523E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MUTU BAKU</w:t>
            </w:r>
          </w:p>
        </w:tc>
        <w:tc>
          <w:tcPr>
            <w:tcW w:w="709" w:type="dxa"/>
            <w:vAlign w:val="center"/>
          </w:tcPr>
          <w:p w14:paraId="0649FD2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KET</w:t>
            </w:r>
          </w:p>
        </w:tc>
      </w:tr>
      <w:tr w:rsidR="002A05B4" w:rsidRPr="00F1523C" w14:paraId="4AF3D431" w14:textId="77777777" w:rsidTr="002A05B4">
        <w:tc>
          <w:tcPr>
            <w:tcW w:w="4350" w:type="dxa"/>
            <w:vMerge/>
            <w:vAlign w:val="center"/>
          </w:tcPr>
          <w:p w14:paraId="5F6DD95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438435D" w14:textId="43076C36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PEMOHON</w:t>
            </w:r>
          </w:p>
        </w:tc>
        <w:tc>
          <w:tcPr>
            <w:tcW w:w="1837" w:type="dxa"/>
            <w:gridSpan w:val="2"/>
            <w:vAlign w:val="center"/>
          </w:tcPr>
          <w:p w14:paraId="4D7D0F51" w14:textId="452A3915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ADMIN</w:t>
            </w:r>
          </w:p>
        </w:tc>
        <w:tc>
          <w:tcPr>
            <w:tcW w:w="2715" w:type="dxa"/>
            <w:gridSpan w:val="2"/>
            <w:vAlign w:val="center"/>
          </w:tcPr>
          <w:p w14:paraId="03FFBDC2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KELENGKAPAN</w:t>
            </w:r>
          </w:p>
        </w:tc>
        <w:tc>
          <w:tcPr>
            <w:tcW w:w="1134" w:type="dxa"/>
            <w:vAlign w:val="center"/>
          </w:tcPr>
          <w:p w14:paraId="051F7FE4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WAKTU</w:t>
            </w:r>
          </w:p>
        </w:tc>
        <w:tc>
          <w:tcPr>
            <w:tcW w:w="2410" w:type="dxa"/>
            <w:vAlign w:val="center"/>
          </w:tcPr>
          <w:p w14:paraId="2479FB1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OUTPUT</w:t>
            </w:r>
          </w:p>
        </w:tc>
        <w:tc>
          <w:tcPr>
            <w:tcW w:w="709" w:type="dxa"/>
            <w:vAlign w:val="center"/>
          </w:tcPr>
          <w:p w14:paraId="76A249B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A05B4" w:rsidRPr="00F1523C" w14:paraId="0CA6DECC" w14:textId="77777777" w:rsidTr="002A05B4">
        <w:tc>
          <w:tcPr>
            <w:tcW w:w="4350" w:type="dxa"/>
          </w:tcPr>
          <w:p w14:paraId="0720317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</w:tcPr>
          <w:p w14:paraId="7915AD7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gridSpan w:val="2"/>
          </w:tcPr>
          <w:p w14:paraId="4FAD94C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715" w:type="dxa"/>
            <w:gridSpan w:val="2"/>
          </w:tcPr>
          <w:p w14:paraId="5A88D8CB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EF1D4F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E83CCD1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155338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</w:p>
        </w:tc>
      </w:tr>
      <w:tr w:rsidR="002A05B4" w:rsidRPr="00F1523C" w14:paraId="421E66E1" w14:textId="77777777" w:rsidTr="002A05B4">
        <w:tc>
          <w:tcPr>
            <w:tcW w:w="4350" w:type="dxa"/>
          </w:tcPr>
          <w:p w14:paraId="78BDEB48" w14:textId="77777777" w:rsidR="002A05B4" w:rsidRPr="002331C0" w:rsidRDefault="002A05B4" w:rsidP="002331C0">
            <w:pPr>
              <w:pStyle w:val="ListParagraph"/>
              <w:numPr>
                <w:ilvl w:val="6"/>
                <w:numId w:val="16"/>
              </w:numPr>
              <w:rPr>
                <w:rFonts w:ascii="Bookman Old Style" w:hAnsi="Bookman Old Style"/>
              </w:rPr>
            </w:pPr>
          </w:p>
        </w:tc>
        <w:tc>
          <w:tcPr>
            <w:tcW w:w="1979" w:type="dxa"/>
            <w:gridSpan w:val="2"/>
          </w:tcPr>
          <w:p w14:paraId="28F82BAF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3B09C3C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2CF4747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4CBA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59803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59CD6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05B4" w:rsidRPr="007025D9" w14:paraId="653AD538" w14:textId="77777777" w:rsidTr="002A05B4">
        <w:tc>
          <w:tcPr>
            <w:tcW w:w="4350" w:type="dxa"/>
          </w:tcPr>
          <w:p w14:paraId="5824B4EE" w14:textId="2DE02D34" w:rsidR="002A05B4" w:rsidRPr="006F50B5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F50B5">
              <w:rPr>
                <w:sz w:val="24"/>
                <w:szCs w:val="24"/>
              </w:rPr>
              <w:t>Pemohon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langsung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menghubungi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nomor</w:t>
            </w:r>
            <w:proofErr w:type="spellEnd"/>
            <w:r w:rsidRPr="006F50B5">
              <w:rPr>
                <w:sz w:val="24"/>
                <w:szCs w:val="24"/>
              </w:rPr>
              <w:t xml:space="preserve"> WA operator </w:t>
            </w:r>
            <w:proofErr w:type="spellStart"/>
            <w:r w:rsidRPr="006F50B5">
              <w:rPr>
                <w:sz w:val="24"/>
                <w:szCs w:val="24"/>
              </w:rPr>
              <w:t>atau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tenaga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pelayanan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melaui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nomor</w:t>
            </w:r>
            <w:proofErr w:type="spellEnd"/>
            <w:r w:rsidRPr="006F50B5">
              <w:rPr>
                <w:sz w:val="24"/>
                <w:szCs w:val="24"/>
              </w:rPr>
              <w:t xml:space="preserve"> WA 08134910549 </w:t>
            </w:r>
            <w:proofErr w:type="spellStart"/>
            <w:proofErr w:type="gramStart"/>
            <w:r w:rsidRPr="006F50B5">
              <w:rPr>
                <w:sz w:val="24"/>
                <w:szCs w:val="24"/>
              </w:rPr>
              <w:t>dan</w:t>
            </w:r>
            <w:proofErr w:type="spellEnd"/>
            <w:r w:rsidRPr="006F50B5">
              <w:rPr>
                <w:sz w:val="24"/>
                <w:szCs w:val="24"/>
              </w:rPr>
              <w:t xml:space="preserve">  081253411389</w:t>
            </w:r>
            <w:proofErr w:type="gramEnd"/>
            <w:r w:rsidRPr="006F50B5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133DF5B7" w14:textId="77777777" w:rsidR="002A05B4" w:rsidRPr="007025D9" w:rsidRDefault="006158E4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31600F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8" type="#_x0000_t32" style="position:absolute;margin-left:76.75pt;margin-top:52.95pt;width:34pt;height:0;z-index:251686912;mso-position-horizontal-relative:text;mso-position-vertical-relative:text" o:connectortype="straight" strokecolor="#7030a0" strokeweight="2.75pt">
                  <v:stroke endarrow="block"/>
                </v:shape>
              </w:pict>
            </w:r>
            <w:r>
              <w:rPr>
                <w:noProof/>
              </w:rPr>
              <w:pict w14:anchorId="4D49F180">
                <v:roundrect id="_x0000_s1187" style="position:absolute;margin-left:16.6pt;margin-top:37.6pt;width:60.15pt;height:30.1pt;z-index:251685888;mso-position-horizontal-relative:text;mso-position-vertical-relative:text" arcsize="10923f" strokeweight="2pt">
                  <v:textbox style="mso-next-textbox:#_x0000_s1187">
                    <w:txbxContent>
                      <w:p w14:paraId="753FD9FC" w14:textId="77777777" w:rsidR="002A05B4" w:rsidRDefault="002A05B4">
                        <w:r>
                          <w:t>MULAI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837" w:type="dxa"/>
            <w:gridSpan w:val="2"/>
          </w:tcPr>
          <w:p w14:paraId="4B082C7F" w14:textId="09095084" w:rsidR="002A05B4" w:rsidRPr="007025D9" w:rsidRDefault="006158E4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CFE0FBC">
                <v:rect id="_x0000_s1189" style="position:absolute;margin-left:17.9pt;margin-top:12.9pt;width:58.5pt;height:34.8pt;z-index:251687936;mso-position-horizontal-relative:text;mso-position-vertical-relative:text" strokecolor="#548dd4" strokeweight="2pt"/>
              </w:pict>
            </w:r>
            <w:r>
              <w:rPr>
                <w:noProof/>
              </w:rPr>
              <w:pict w14:anchorId="69AE9575">
                <v:shape id="_x0000_s1191" type="#_x0000_t32" style="position:absolute;margin-left:47.15pt;margin-top:52.95pt;width:.05pt;height:33.05pt;z-index:251689984;mso-position-horizontal-relative:text;mso-position-vertical-relative:text" o:connectortype="straight" strokecolor="#7030a0" strokeweight="2pt">
                  <v:stroke endarrow="block"/>
                </v:shape>
              </w:pict>
            </w:r>
          </w:p>
        </w:tc>
        <w:tc>
          <w:tcPr>
            <w:tcW w:w="2715" w:type="dxa"/>
            <w:gridSpan w:val="2"/>
          </w:tcPr>
          <w:p w14:paraId="75B20165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48EC879C" w14:textId="6B211CAC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351B58B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5266327" w14:textId="7F209100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CB6BBBD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94D2324" w14:textId="3B1D226B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menany</w:t>
            </w:r>
            <w:r w:rsidR="00EF36DD">
              <w:rPr>
                <w:sz w:val="24"/>
                <w:szCs w:val="24"/>
              </w:rPr>
              <w:t>akan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permohonan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izin</w:t>
            </w:r>
            <w:proofErr w:type="spellEnd"/>
            <w:r w:rsidR="00EF36DD">
              <w:rPr>
                <w:sz w:val="24"/>
                <w:szCs w:val="24"/>
              </w:rPr>
              <w:t xml:space="preserve"> </w:t>
            </w:r>
            <w:proofErr w:type="spellStart"/>
            <w:r w:rsidR="00EF36DD">
              <w:rPr>
                <w:sz w:val="24"/>
                <w:szCs w:val="24"/>
              </w:rPr>
              <w:t>usaha</w:t>
            </w:r>
            <w:proofErr w:type="spellEnd"/>
          </w:p>
        </w:tc>
        <w:tc>
          <w:tcPr>
            <w:tcW w:w="709" w:type="dxa"/>
          </w:tcPr>
          <w:p w14:paraId="4F4A01FB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50808AC" w14:textId="77777777" w:rsidTr="002A05B4">
        <w:tc>
          <w:tcPr>
            <w:tcW w:w="4350" w:type="dxa"/>
          </w:tcPr>
          <w:p w14:paraId="726E11D5" w14:textId="00A318E4" w:rsidR="002A05B4" w:rsidRPr="006F50B5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F50B5">
              <w:rPr>
                <w:sz w:val="24"/>
                <w:szCs w:val="24"/>
              </w:rPr>
              <w:t>Pelaku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usaha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menyampaikan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informasi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terkait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izin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usaha</w:t>
            </w:r>
            <w:proofErr w:type="spellEnd"/>
            <w:r w:rsidRPr="006F50B5"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6F50B5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dimohonkan</w:t>
            </w:r>
            <w:proofErr w:type="spellEnd"/>
            <w:r w:rsidRPr="006F50B5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03AF12F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E77477F" w14:textId="2CBDD10B" w:rsidR="002A05B4" w:rsidRPr="007025D9" w:rsidRDefault="006158E4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4" type="#_x0000_t32" style="position:absolute;margin-left:47.15pt;margin-top:51.2pt;width:0;height:45.45pt;z-index:251693056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296D9BC8">
                <v:rect id="_x0000_s1190" style="position:absolute;margin-left:15.2pt;margin-top:12pt;width:58.5pt;height:34.8pt;z-index:251688960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B409F73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7931FA7B" w14:textId="374BD16D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0D633CB1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31C1D74" w14:textId="6F2AA5D8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8A2CC19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87CB691" w14:textId="49123C89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Memberikan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Tanggapan</w:t>
            </w:r>
            <w:proofErr w:type="spellEnd"/>
          </w:p>
          <w:p w14:paraId="6374D08F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71EFC5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24F20A6C" w14:textId="77777777" w:rsidTr="002A05B4">
        <w:trPr>
          <w:trHeight w:val="2767"/>
        </w:trPr>
        <w:tc>
          <w:tcPr>
            <w:tcW w:w="4350" w:type="dxa"/>
          </w:tcPr>
          <w:p w14:paraId="7F276C65" w14:textId="294EC04F" w:rsidR="002A05B4" w:rsidRPr="006F50B5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F50B5">
              <w:rPr>
                <w:sz w:val="24"/>
                <w:szCs w:val="24"/>
              </w:rPr>
              <w:t>Petugas</w:t>
            </w:r>
            <w:proofErr w:type="spellEnd"/>
            <w:r w:rsidRPr="006F50B5">
              <w:rPr>
                <w:sz w:val="24"/>
                <w:szCs w:val="24"/>
              </w:rPr>
              <w:t xml:space="preserve"> operator </w:t>
            </w:r>
            <w:proofErr w:type="spellStart"/>
            <w:r w:rsidRPr="006F50B5">
              <w:rPr>
                <w:sz w:val="24"/>
                <w:szCs w:val="24"/>
              </w:rPr>
              <w:t>atau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tenaga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pelayanan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meminta</w:t>
            </w:r>
            <w:proofErr w:type="spellEnd"/>
            <w:r w:rsidRPr="006F50B5">
              <w:rPr>
                <w:sz w:val="24"/>
                <w:szCs w:val="24"/>
              </w:rPr>
              <w:t xml:space="preserve"> data </w:t>
            </w:r>
            <w:proofErr w:type="spellStart"/>
            <w:r w:rsidRPr="006F50B5">
              <w:rPr>
                <w:sz w:val="24"/>
                <w:szCs w:val="24"/>
              </w:rPr>
              <w:t>diri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pelaku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usaha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berupa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identitas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diri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pelaku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usaha</w:t>
            </w:r>
            <w:proofErr w:type="spellEnd"/>
            <w:r w:rsidRPr="006F50B5">
              <w:rPr>
                <w:sz w:val="24"/>
                <w:szCs w:val="24"/>
              </w:rPr>
              <w:t xml:space="preserve">, NPWP, </w:t>
            </w:r>
            <w:proofErr w:type="spellStart"/>
            <w:r w:rsidRPr="006F50B5">
              <w:rPr>
                <w:sz w:val="24"/>
                <w:szCs w:val="24"/>
              </w:rPr>
              <w:t>nomor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telpon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pemohon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izin</w:t>
            </w:r>
            <w:proofErr w:type="spellEnd"/>
            <w:r w:rsidRPr="006F50B5">
              <w:rPr>
                <w:sz w:val="24"/>
                <w:szCs w:val="24"/>
              </w:rPr>
              <w:t xml:space="preserve">, </w:t>
            </w:r>
            <w:proofErr w:type="spellStart"/>
            <w:r w:rsidRPr="006F50B5">
              <w:rPr>
                <w:sz w:val="24"/>
                <w:szCs w:val="24"/>
              </w:rPr>
              <w:t>Akta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Notaris</w:t>
            </w:r>
            <w:proofErr w:type="spellEnd"/>
            <w:r w:rsidRPr="006F50B5">
              <w:rPr>
                <w:sz w:val="24"/>
                <w:szCs w:val="24"/>
              </w:rPr>
              <w:t xml:space="preserve">, </w:t>
            </w:r>
            <w:proofErr w:type="spellStart"/>
            <w:r w:rsidRPr="006F50B5">
              <w:rPr>
                <w:sz w:val="24"/>
                <w:szCs w:val="24"/>
              </w:rPr>
              <w:t>Sertifikat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Kepemilikan</w:t>
            </w:r>
            <w:proofErr w:type="spellEnd"/>
            <w:r w:rsidRPr="006F50B5">
              <w:rPr>
                <w:sz w:val="24"/>
                <w:szCs w:val="24"/>
              </w:rPr>
              <w:t xml:space="preserve"> </w:t>
            </w:r>
            <w:proofErr w:type="spellStart"/>
            <w:r w:rsidRPr="006F50B5">
              <w:rPr>
                <w:sz w:val="24"/>
                <w:szCs w:val="24"/>
              </w:rPr>
              <w:t>Lahan</w:t>
            </w:r>
            <w:proofErr w:type="spellEnd"/>
            <w:r w:rsidRPr="006F50B5">
              <w:rPr>
                <w:sz w:val="24"/>
                <w:szCs w:val="24"/>
              </w:rPr>
              <w:t xml:space="preserve"> Usaha, PBG </w:t>
            </w:r>
            <w:proofErr w:type="spellStart"/>
            <w:r w:rsidRPr="006F50B5">
              <w:rPr>
                <w:sz w:val="24"/>
                <w:szCs w:val="24"/>
              </w:rPr>
              <w:t>dan</w:t>
            </w:r>
            <w:proofErr w:type="spellEnd"/>
            <w:r w:rsidRPr="006F50B5">
              <w:rPr>
                <w:sz w:val="24"/>
                <w:szCs w:val="24"/>
              </w:rPr>
              <w:t xml:space="preserve"> Peta Polygon.</w:t>
            </w:r>
          </w:p>
        </w:tc>
        <w:tc>
          <w:tcPr>
            <w:tcW w:w="1979" w:type="dxa"/>
            <w:gridSpan w:val="2"/>
          </w:tcPr>
          <w:p w14:paraId="26765E72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61209B7" w14:textId="5C58A41E" w:rsidR="002A05B4" w:rsidRPr="007025D9" w:rsidRDefault="006158E4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89493">
                <v:shape id="_x0000_s1193" type="#_x0000_t32" style="position:absolute;margin-left:47.15pt;margin-top:73.35pt;width:0;height:72.25pt;z-index:25169203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0358BAE6">
                <v:rect id="_x0000_s1192" style="position:absolute;margin-left:17.9pt;margin-top:38.55pt;width:55.8pt;height:34.8pt;z-index:251691008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DB86BF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49CD2EA5" w14:textId="1CA25B47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  <w:p w14:paraId="5F8340F0" w14:textId="54E3E730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F1E97" w14:textId="77777777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 </w:t>
            </w:r>
          </w:p>
          <w:p w14:paraId="612553CE" w14:textId="04B28273" w:rsidR="002A05B4" w:rsidRPr="007025D9" w:rsidRDefault="00B76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00CF494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C0FBD70" w14:textId="1C8BAEC8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mengagendakan</w:t>
            </w:r>
            <w:proofErr w:type="spellEnd"/>
            <w:r w:rsidRPr="007025D9">
              <w:rPr>
                <w:sz w:val="24"/>
                <w:szCs w:val="24"/>
              </w:rPr>
              <w:t xml:space="preserve"> data </w:t>
            </w:r>
            <w:proofErr w:type="spellStart"/>
            <w:r w:rsidRPr="007025D9">
              <w:rPr>
                <w:sz w:val="24"/>
                <w:szCs w:val="24"/>
              </w:rPr>
              <w:t>identitas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09" w:type="dxa"/>
          </w:tcPr>
          <w:p w14:paraId="42E34C4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53F11A09" w14:textId="77777777" w:rsidTr="002A05B4">
        <w:tc>
          <w:tcPr>
            <w:tcW w:w="4350" w:type="dxa"/>
          </w:tcPr>
          <w:p w14:paraId="7486A7C6" w14:textId="465FF40E" w:rsidR="002A05B4" w:rsidRPr="00B766AD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766AD">
              <w:rPr>
                <w:sz w:val="24"/>
                <w:szCs w:val="24"/>
              </w:rPr>
              <w:t xml:space="preserve">Proses </w:t>
            </w:r>
            <w:proofErr w:type="spellStart"/>
            <w:r w:rsidRPr="00B766AD">
              <w:rPr>
                <w:sz w:val="24"/>
                <w:szCs w:val="24"/>
              </w:rPr>
              <w:t>Pendaftaran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Izin</w:t>
            </w:r>
            <w:proofErr w:type="spellEnd"/>
            <w:r w:rsidRPr="00B766AD">
              <w:rPr>
                <w:sz w:val="24"/>
                <w:szCs w:val="24"/>
              </w:rPr>
              <w:t xml:space="preserve"> Usaha </w:t>
            </w:r>
            <w:proofErr w:type="spellStart"/>
            <w:r w:rsidRPr="00B766AD">
              <w:rPr>
                <w:sz w:val="24"/>
                <w:szCs w:val="24"/>
              </w:rPr>
              <w:t>baik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oleh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pelaku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usaha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atau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dibantu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oleh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petugas</w:t>
            </w:r>
            <w:proofErr w:type="spellEnd"/>
            <w:r w:rsidRPr="00B766AD">
              <w:rPr>
                <w:sz w:val="24"/>
                <w:szCs w:val="24"/>
              </w:rPr>
              <w:t xml:space="preserve"> operator.</w:t>
            </w:r>
          </w:p>
        </w:tc>
        <w:tc>
          <w:tcPr>
            <w:tcW w:w="1979" w:type="dxa"/>
            <w:gridSpan w:val="2"/>
          </w:tcPr>
          <w:p w14:paraId="6CDF4F43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DF0B2C1" w14:textId="1B648D64" w:rsidR="002A05B4" w:rsidRPr="007025D9" w:rsidRDefault="006158E4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196" type="#_x0000_t32" style="position:absolute;margin-left:47.15pt;margin-top:43.8pt;width:0;height:16.3pt;z-index:251696128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195" style="position:absolute;margin-left:17.9pt;margin-top:6.75pt;width:55.8pt;height:34.8pt;z-index:251695104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E54DA0" w14:textId="7CD45F4D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40DFD40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5D5253E" w14:textId="294115ED" w:rsidR="002A05B4" w:rsidRPr="007025D9" w:rsidRDefault="00B766AD" w:rsidP="002A0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A05B4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3D02B788" w14:textId="36A59069" w:rsidR="002A05B4" w:rsidRPr="007025D9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 </w:t>
            </w:r>
            <w:proofErr w:type="spellStart"/>
            <w:r>
              <w:rPr>
                <w:sz w:val="24"/>
                <w:szCs w:val="24"/>
              </w:rPr>
              <w:t>membuatkan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</w:t>
            </w:r>
            <w:proofErr w:type="spellEnd"/>
            <w:r>
              <w:rPr>
                <w:sz w:val="24"/>
                <w:szCs w:val="24"/>
              </w:rPr>
              <w:t xml:space="preserve"> OSS</w:t>
            </w:r>
          </w:p>
        </w:tc>
        <w:tc>
          <w:tcPr>
            <w:tcW w:w="709" w:type="dxa"/>
          </w:tcPr>
          <w:p w14:paraId="2C47A77C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B946429" w14:textId="77777777" w:rsidTr="002A05B4">
        <w:tc>
          <w:tcPr>
            <w:tcW w:w="4359" w:type="dxa"/>
            <w:gridSpan w:val="2"/>
          </w:tcPr>
          <w:p w14:paraId="6380AAE0" w14:textId="5D606FD1" w:rsidR="002A05B4" w:rsidRPr="00B766AD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766AD">
              <w:rPr>
                <w:sz w:val="24"/>
                <w:szCs w:val="24"/>
              </w:rPr>
              <w:t xml:space="preserve">Input data Usaha </w:t>
            </w:r>
            <w:proofErr w:type="spellStart"/>
            <w:r w:rsidRPr="00B766AD">
              <w:rPr>
                <w:sz w:val="24"/>
                <w:szCs w:val="24"/>
              </w:rPr>
              <w:t>pemohon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izin</w:t>
            </w:r>
            <w:proofErr w:type="spellEnd"/>
            <w:r w:rsidRPr="00B766AD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14:paraId="5A284AE2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6CDB570" w14:textId="7D7315BC" w:rsidR="002A05B4" w:rsidRPr="007025D9" w:rsidRDefault="006158E4" w:rsidP="003F047D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202" type="#_x0000_t32" style="position:absolute;margin-left:46.5pt;margin-top:19.6pt;width:0;height:10.1pt;z-index:25170227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200" style="position:absolute;margin-left:17.25pt;margin-top:5.6pt;width:55.8pt;height:12.8pt;z-index:251700224;mso-position-horizontal-relative:text;mso-position-vertical-relative:text" strokecolor="#548dd4" strokeweight="2pt"/>
              </w:pict>
            </w:r>
          </w:p>
        </w:tc>
        <w:tc>
          <w:tcPr>
            <w:tcW w:w="2697" w:type="dxa"/>
          </w:tcPr>
          <w:p w14:paraId="6EAA25F8" w14:textId="59A48DAD" w:rsidR="002A05B4" w:rsidRPr="007025D9" w:rsidRDefault="00B766AD" w:rsidP="003F0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Kordinasi</w:t>
            </w:r>
            <w:proofErr w:type="spellEnd"/>
            <w:r>
              <w:rPr>
                <w:sz w:val="24"/>
                <w:szCs w:val="24"/>
              </w:rPr>
              <w:t xml:space="preserve"> Admin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1134" w:type="dxa"/>
          </w:tcPr>
          <w:p w14:paraId="107F7FBA" w14:textId="7AE72132" w:rsidR="002A05B4" w:rsidRPr="007025D9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E76AB" w:rsidRPr="007025D9">
              <w:rPr>
                <w:sz w:val="24"/>
                <w:szCs w:val="24"/>
              </w:rPr>
              <w:t xml:space="preserve">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42B3FA7" w14:textId="7CDDF436" w:rsidR="002A05B4" w:rsidRPr="007025D9" w:rsidRDefault="00B766AD" w:rsidP="006E7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input data OSS</w:t>
            </w:r>
          </w:p>
        </w:tc>
        <w:tc>
          <w:tcPr>
            <w:tcW w:w="709" w:type="dxa"/>
          </w:tcPr>
          <w:p w14:paraId="1A35C35C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</w:tr>
      <w:tr w:rsidR="006F50B5" w:rsidRPr="007025D9" w14:paraId="23BCA3F9" w14:textId="77777777" w:rsidTr="002A05B4">
        <w:tc>
          <w:tcPr>
            <w:tcW w:w="4359" w:type="dxa"/>
            <w:gridSpan w:val="2"/>
          </w:tcPr>
          <w:p w14:paraId="22218ED1" w14:textId="0C5C3F07" w:rsidR="006F50B5" w:rsidRPr="00B766AD" w:rsidRDefault="006F50B5" w:rsidP="006F50B5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766AD">
              <w:rPr>
                <w:sz w:val="24"/>
                <w:szCs w:val="24"/>
              </w:rPr>
              <w:t>Izin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usaha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terbit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14:paraId="7C70A344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08346284" w14:textId="1B26C775" w:rsidR="006F50B5" w:rsidRDefault="006158E4" w:rsidP="003F047D">
            <w:pPr>
              <w:rPr>
                <w:noProof/>
              </w:rPr>
            </w:pPr>
            <w:r>
              <w:rPr>
                <w:noProof/>
              </w:rPr>
              <w:pict w14:anchorId="188809B3">
                <v:shape id="_x0000_s1203" type="#_x0000_t32" style="position:absolute;margin-left:46.5pt;margin-top:18.1pt;width:0;height:8.35pt;z-index:251703296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201" style="position:absolute;margin-left:17.25pt;margin-top:1.6pt;width:55.8pt;height:16.5pt;z-index:251701248;mso-position-horizontal-relative:text;mso-position-vertical-relative:text" strokecolor="#548dd4" strokeweight="2pt"/>
              </w:pict>
            </w:r>
          </w:p>
        </w:tc>
        <w:tc>
          <w:tcPr>
            <w:tcW w:w="2697" w:type="dxa"/>
          </w:tcPr>
          <w:p w14:paraId="5CB40A57" w14:textId="33A450B7" w:rsidR="006F50B5" w:rsidRPr="00B766AD" w:rsidRDefault="00B766AD" w:rsidP="003F04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Pernebitan</w:t>
            </w:r>
            <w:proofErr w:type="spellEnd"/>
            <w:r>
              <w:rPr>
                <w:sz w:val="24"/>
                <w:szCs w:val="24"/>
              </w:rPr>
              <w:t xml:space="preserve"> NIB</w:t>
            </w:r>
          </w:p>
        </w:tc>
        <w:tc>
          <w:tcPr>
            <w:tcW w:w="1134" w:type="dxa"/>
          </w:tcPr>
          <w:p w14:paraId="01FD81C7" w14:textId="0FF18243" w:rsidR="006F50B5" w:rsidRPr="00B766AD" w:rsidRDefault="00B766AD" w:rsidP="003F047D">
            <w:pPr>
              <w:rPr>
                <w:sz w:val="24"/>
                <w:szCs w:val="24"/>
              </w:rPr>
            </w:pPr>
            <w:r w:rsidRPr="00B766AD">
              <w:rPr>
                <w:sz w:val="24"/>
                <w:szCs w:val="24"/>
              </w:rPr>
              <w:t xml:space="preserve">15 </w:t>
            </w:r>
            <w:proofErr w:type="spellStart"/>
            <w:r w:rsidRPr="00B766AD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5685E6C" w14:textId="6384014E" w:rsidR="006F50B5" w:rsidRPr="007025D9" w:rsidRDefault="00B766AD" w:rsidP="006E76AB">
            <w:proofErr w:type="spellStart"/>
            <w:r>
              <w:t>Dukumen</w:t>
            </w:r>
            <w:proofErr w:type="spellEnd"/>
            <w:r>
              <w:t xml:space="preserve"> NIB</w:t>
            </w:r>
          </w:p>
        </w:tc>
        <w:tc>
          <w:tcPr>
            <w:tcW w:w="709" w:type="dxa"/>
          </w:tcPr>
          <w:p w14:paraId="3FFB38BE" w14:textId="77777777" w:rsidR="006F50B5" w:rsidRPr="007025D9" w:rsidRDefault="006F50B5" w:rsidP="003F047D"/>
        </w:tc>
      </w:tr>
      <w:tr w:rsidR="006F50B5" w:rsidRPr="007025D9" w14:paraId="52767BC2" w14:textId="77777777" w:rsidTr="002A05B4">
        <w:tc>
          <w:tcPr>
            <w:tcW w:w="4359" w:type="dxa"/>
            <w:gridSpan w:val="2"/>
          </w:tcPr>
          <w:p w14:paraId="425BB76C" w14:textId="325BC99A" w:rsidR="006F50B5" w:rsidRPr="00B766AD" w:rsidRDefault="006F50B5" w:rsidP="006F50B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B766AD">
              <w:rPr>
                <w:sz w:val="24"/>
                <w:szCs w:val="24"/>
              </w:rPr>
              <w:t>Kirim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dan</w:t>
            </w:r>
            <w:proofErr w:type="spellEnd"/>
            <w:r w:rsidRPr="00B766AD">
              <w:rPr>
                <w:sz w:val="24"/>
                <w:szCs w:val="24"/>
              </w:rPr>
              <w:t xml:space="preserve"> </w:t>
            </w:r>
            <w:proofErr w:type="spellStart"/>
            <w:r w:rsidRPr="00B766AD">
              <w:rPr>
                <w:sz w:val="24"/>
                <w:szCs w:val="24"/>
              </w:rPr>
              <w:t>selesai</w:t>
            </w:r>
            <w:proofErr w:type="spellEnd"/>
            <w:r w:rsidRPr="00B766AD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</w:tcPr>
          <w:p w14:paraId="53989275" w14:textId="77777777" w:rsidR="006F50B5" w:rsidRPr="007025D9" w:rsidRDefault="006F50B5" w:rsidP="003F047D"/>
        </w:tc>
        <w:tc>
          <w:tcPr>
            <w:tcW w:w="1842" w:type="dxa"/>
            <w:gridSpan w:val="2"/>
          </w:tcPr>
          <w:p w14:paraId="1F3785BF" w14:textId="49EAB05B" w:rsidR="006F50B5" w:rsidRDefault="006158E4" w:rsidP="003F047D">
            <w:pPr>
              <w:rPr>
                <w:noProof/>
              </w:rPr>
            </w:pPr>
            <w:r>
              <w:rPr>
                <w:noProof/>
              </w:rPr>
              <w:pict w14:anchorId="6ABE5E62">
                <v:roundrect id="_x0000_s1198" style="position:absolute;margin-left:11.95pt;margin-top:.05pt;width:61.1pt;height:21.6pt;z-index:251699200;mso-position-horizontal-relative:text;mso-position-vertical-relative:text" arcsize="10923f" strokeweight="2pt">
                  <v:textbox style="mso-next-textbox:#_x0000_s1198">
                    <w:txbxContent>
                      <w:p w14:paraId="1FF9A2E1" w14:textId="77777777" w:rsidR="002A05B4" w:rsidRDefault="002A05B4" w:rsidP="001D3D81">
                        <w:pPr>
                          <w:jc w:val="center"/>
                        </w:pPr>
                        <w:r>
                          <w:t>SELESAI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97" w:type="dxa"/>
          </w:tcPr>
          <w:p w14:paraId="3012B1CD" w14:textId="5DA357E5" w:rsidR="006F50B5" w:rsidRPr="00B766AD" w:rsidRDefault="00B766AD" w:rsidP="003F047D">
            <w:pPr>
              <w:rPr>
                <w:noProof/>
                <w:sz w:val="24"/>
                <w:szCs w:val="24"/>
              </w:rPr>
            </w:pPr>
            <w:r w:rsidRPr="00B766AD">
              <w:rPr>
                <w:noProof/>
                <w:sz w:val="24"/>
                <w:szCs w:val="24"/>
              </w:rPr>
              <w:t>Penyerahan NIB</w:t>
            </w:r>
          </w:p>
        </w:tc>
        <w:tc>
          <w:tcPr>
            <w:tcW w:w="1134" w:type="dxa"/>
          </w:tcPr>
          <w:p w14:paraId="583BCEE7" w14:textId="39C915CB" w:rsidR="006F50B5" w:rsidRPr="00B766AD" w:rsidRDefault="00B766AD" w:rsidP="003F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097D4E0F" w14:textId="4133209E" w:rsidR="006F50B5" w:rsidRPr="007025D9" w:rsidRDefault="00B766AD" w:rsidP="006E76AB">
            <w:proofErr w:type="spellStart"/>
            <w:r>
              <w:t>Dukumen</w:t>
            </w:r>
            <w:proofErr w:type="spellEnd"/>
            <w:r>
              <w:t xml:space="preserve"> NIB</w:t>
            </w:r>
          </w:p>
        </w:tc>
        <w:tc>
          <w:tcPr>
            <w:tcW w:w="709" w:type="dxa"/>
          </w:tcPr>
          <w:p w14:paraId="27285CA2" w14:textId="77777777" w:rsidR="006F50B5" w:rsidRPr="007025D9" w:rsidRDefault="006F50B5" w:rsidP="003F047D"/>
        </w:tc>
      </w:tr>
    </w:tbl>
    <w:p w14:paraId="0EAAA2F4" w14:textId="77777777" w:rsidR="005F1B0A" w:rsidRPr="007025D9" w:rsidRDefault="005F1B0A"/>
    <w:sectPr w:rsidR="005F1B0A" w:rsidRPr="007025D9" w:rsidSect="00602903">
      <w:pgSz w:w="20160" w:h="12240" w:orient="landscape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10F6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2DF3"/>
    <w:multiLevelType w:val="hybridMultilevel"/>
    <w:tmpl w:val="D0A84FB6"/>
    <w:lvl w:ilvl="0" w:tplc="2F7C3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9314C"/>
    <w:multiLevelType w:val="hybridMultilevel"/>
    <w:tmpl w:val="17E6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6D7B2C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38B9"/>
    <w:multiLevelType w:val="hybridMultilevel"/>
    <w:tmpl w:val="3B627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3B3250"/>
    <w:multiLevelType w:val="hybridMultilevel"/>
    <w:tmpl w:val="10A633E8"/>
    <w:lvl w:ilvl="0" w:tplc="E3A48B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51217D3"/>
    <w:multiLevelType w:val="multilevel"/>
    <w:tmpl w:val="41C0E80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6D48A1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A3BFA"/>
    <w:multiLevelType w:val="hybridMultilevel"/>
    <w:tmpl w:val="308E2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66F8"/>
    <w:multiLevelType w:val="hybridMultilevel"/>
    <w:tmpl w:val="D24A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A3A07"/>
    <w:multiLevelType w:val="hybridMultilevel"/>
    <w:tmpl w:val="FA6E103C"/>
    <w:lvl w:ilvl="0" w:tplc="7B54B9D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35435"/>
    <w:multiLevelType w:val="hybridMultilevel"/>
    <w:tmpl w:val="58D67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B48DA"/>
    <w:multiLevelType w:val="multilevel"/>
    <w:tmpl w:val="E2E4E2B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2454C"/>
    <w:multiLevelType w:val="hybridMultilevel"/>
    <w:tmpl w:val="544C48F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E7D32"/>
    <w:multiLevelType w:val="hybridMultilevel"/>
    <w:tmpl w:val="9D26518E"/>
    <w:lvl w:ilvl="0" w:tplc="FB20B5DE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B97"/>
    <w:rsid w:val="00003B96"/>
    <w:rsid w:val="00170C99"/>
    <w:rsid w:val="001C40E3"/>
    <w:rsid w:val="001D3D81"/>
    <w:rsid w:val="001E26D3"/>
    <w:rsid w:val="002331C0"/>
    <w:rsid w:val="00266B97"/>
    <w:rsid w:val="002A05B4"/>
    <w:rsid w:val="002E2931"/>
    <w:rsid w:val="00306FFA"/>
    <w:rsid w:val="00336CBD"/>
    <w:rsid w:val="003D0919"/>
    <w:rsid w:val="003E020E"/>
    <w:rsid w:val="00484F55"/>
    <w:rsid w:val="005679F1"/>
    <w:rsid w:val="005A2772"/>
    <w:rsid w:val="005F1B0A"/>
    <w:rsid w:val="00602903"/>
    <w:rsid w:val="006158E4"/>
    <w:rsid w:val="006674B5"/>
    <w:rsid w:val="006E76AB"/>
    <w:rsid w:val="006F50B5"/>
    <w:rsid w:val="007025D9"/>
    <w:rsid w:val="00776A99"/>
    <w:rsid w:val="007C7893"/>
    <w:rsid w:val="007F4EE6"/>
    <w:rsid w:val="008B7DF4"/>
    <w:rsid w:val="00974F1B"/>
    <w:rsid w:val="00B36C02"/>
    <w:rsid w:val="00B766AD"/>
    <w:rsid w:val="00B92A70"/>
    <w:rsid w:val="00BD512C"/>
    <w:rsid w:val="00DF4BAF"/>
    <w:rsid w:val="00E73743"/>
    <w:rsid w:val="00E74696"/>
    <w:rsid w:val="00EA3740"/>
    <w:rsid w:val="00EF36DD"/>
    <w:rsid w:val="00F10079"/>
    <w:rsid w:val="00F1523C"/>
    <w:rsid w:val="00F7797E"/>
    <w:rsid w:val="00F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/>
    <o:shapelayout v:ext="edit">
      <o:idmap v:ext="edit" data="1"/>
      <o:rules v:ext="edit">
        <o:r id="V:Rule1" type="connector" idref="#_x0000_s1188"/>
        <o:r id="V:Rule2" type="connector" idref="#_x0000_s1191"/>
        <o:r id="V:Rule3" type="connector" idref="#_x0000_s1193"/>
        <o:r id="V:Rule4" type="connector" idref="#_x0000_s1203"/>
        <o:r id="V:Rule5" type="connector" idref="#_x0000_s1202"/>
        <o:r id="V:Rule6" type="connector" idref="#_x0000_s1194"/>
        <o:r id="V:Rule7" type="connector" idref="#_x0000_s1196"/>
      </o:rules>
    </o:shapelayout>
  </w:shapeDefaults>
  <w:decimalSymbol w:val="."/>
  <w:listSeparator w:val=","/>
  <w14:docId w14:val="1EE7B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97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266B97"/>
    <w:pPr>
      <w:spacing w:after="120"/>
      <w:ind w:left="283"/>
    </w:pPr>
  </w:style>
  <w:style w:type="character" w:customStyle="1" w:styleId="CaptionChar">
    <w:name w:val="Caption Char"/>
    <w:link w:val="Caption"/>
    <w:rsid w:val="005F1B0A"/>
    <w:rPr>
      <w:b/>
      <w:sz w:val="24"/>
    </w:rPr>
  </w:style>
  <w:style w:type="paragraph" w:styleId="Caption">
    <w:name w:val="caption"/>
    <w:basedOn w:val="Normal"/>
    <w:link w:val="CaptionChar"/>
    <w:qFormat/>
    <w:rsid w:val="005F1B0A"/>
    <w:pPr>
      <w:jc w:val="center"/>
    </w:pPr>
    <w:rPr>
      <w:rFonts w:asciiTheme="minorHAnsi" w:eastAsiaTheme="minorHAnsi" w:hAnsiTheme="minorHAnsi" w:cstheme="minorBidi"/>
      <w:b/>
      <w:szCs w:val="22"/>
    </w:rPr>
  </w:style>
  <w:style w:type="table" w:styleId="TableGrid">
    <w:name w:val="Table Grid"/>
    <w:basedOn w:val="TableNormal"/>
    <w:uiPriority w:val="59"/>
    <w:rsid w:val="001C4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3346-382A-4AF2-9760-357158FC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12</cp:revision>
  <cp:lastPrinted>2020-10-21T01:06:00Z</cp:lastPrinted>
  <dcterms:created xsi:type="dcterms:W3CDTF">2020-10-19T00:25:00Z</dcterms:created>
  <dcterms:modified xsi:type="dcterms:W3CDTF">2023-03-30T14:43:00Z</dcterms:modified>
</cp:coreProperties>
</file>