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21980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6C8FEEC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7E86FCA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PEMERINTAH KABUPATEN BALANGAN</w:t>
      </w:r>
    </w:p>
    <w:p w14:paraId="7D259068" w14:textId="567A5364" w:rsidR="001E26D3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2521E23D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1FF10CC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7D835D11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33664" behindDoc="1" locked="0" layoutInCell="1" allowOverlap="1" wp14:anchorId="1FFF3C64" wp14:editId="1DBC8998">
            <wp:simplePos x="0" y="0"/>
            <wp:positionH relativeFrom="column">
              <wp:posOffset>4726305</wp:posOffset>
            </wp:positionH>
            <wp:positionV relativeFrom="paragraph">
              <wp:posOffset>30480</wp:posOffset>
            </wp:positionV>
            <wp:extent cx="1394460" cy="1438910"/>
            <wp:effectExtent l="19050" t="0" r="0" b="0"/>
            <wp:wrapThrough wrapText="bothSides">
              <wp:wrapPolygon edited="0">
                <wp:start x="-295" y="0"/>
                <wp:lineTo x="-295" y="21447"/>
                <wp:lineTo x="21541" y="21447"/>
                <wp:lineTo x="21541" y="0"/>
                <wp:lineTo x="-295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965947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29EBB543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295953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F8A62EE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0B021949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A90AA4F" w14:textId="77777777" w:rsid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4AE279A8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6D61FD84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PROSEDUR BAKU PELAKSANAAN KEGIATAN/</w:t>
      </w:r>
    </w:p>
    <w:p w14:paraId="6347A8D6" w14:textId="77777777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>STANDAR OPERASIONAL PROSEDUR (SOP)</w:t>
      </w:r>
    </w:p>
    <w:p w14:paraId="4F250B8F" w14:textId="4FE94F9A" w:rsidR="001E26D3" w:rsidRPr="001E26D3" w:rsidRDefault="005679F1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INOVASI LAPAK JIWA</w:t>
      </w:r>
    </w:p>
    <w:p w14:paraId="3CADB767" w14:textId="77777777" w:rsidR="005679F1" w:rsidRDefault="001E26D3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  <w:r w:rsidRPr="001E26D3">
        <w:rPr>
          <w:rFonts w:ascii="Bookman Old Style" w:hAnsi="Bookman Old Style" w:cs="Arial"/>
          <w:b/>
        </w:rPr>
        <w:t xml:space="preserve">PADA </w:t>
      </w:r>
      <w:r w:rsidR="005679F1" w:rsidRPr="001E26D3">
        <w:rPr>
          <w:rFonts w:ascii="Bookman Old Style" w:hAnsi="Bookman Old Style" w:cs="Arial"/>
          <w:b/>
        </w:rPr>
        <w:t xml:space="preserve">DINAS </w:t>
      </w:r>
      <w:r w:rsidR="005679F1">
        <w:rPr>
          <w:rFonts w:ascii="Bookman Old Style" w:hAnsi="Bookman Old Style" w:cs="Arial"/>
          <w:b/>
        </w:rPr>
        <w:t>PENANAMAN MODAL, PELAYANAN TERPADU SATU PINTU, TRANSMIGRASI, DAN TENAGA KERJA</w:t>
      </w:r>
    </w:p>
    <w:p w14:paraId="6F61D005" w14:textId="77777777" w:rsidR="005679F1" w:rsidRDefault="005679F1" w:rsidP="005679F1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5B39436A" w14:textId="035DB321" w:rsidR="001E26D3" w:rsidRPr="001E26D3" w:rsidRDefault="001E26D3" w:rsidP="001E26D3">
      <w:pPr>
        <w:pStyle w:val="BodyTextIndent858D7CFB-ED40-4347-BF05-701D383B685F858D7CFB-ED40-4347-BF05-701D383B685F"/>
        <w:ind w:left="0"/>
        <w:jc w:val="center"/>
        <w:rPr>
          <w:rFonts w:ascii="Bookman Old Style" w:hAnsi="Bookman Old Style" w:cs="Arial"/>
          <w:b/>
        </w:rPr>
      </w:pPr>
    </w:p>
    <w:p w14:paraId="3EDC2AE0" w14:textId="77777777" w:rsidR="005F1B0A" w:rsidRDefault="005F1B0A"/>
    <w:p w14:paraId="1F65A666" w14:textId="77777777" w:rsidR="005F1B0A" w:rsidRDefault="005F1B0A"/>
    <w:p w14:paraId="19AD546C" w14:textId="77777777" w:rsidR="00336CBD" w:rsidRDefault="00336CBD"/>
    <w:p w14:paraId="298C8402" w14:textId="77777777" w:rsidR="00336CBD" w:rsidRDefault="00336CBD"/>
    <w:p w14:paraId="0EB1133A" w14:textId="77777777" w:rsidR="00336CBD" w:rsidRDefault="00336CBD"/>
    <w:p w14:paraId="3A3B4B06" w14:textId="77777777" w:rsidR="005F1B0A" w:rsidRDefault="005F1B0A"/>
    <w:p w14:paraId="0FB9EC71" w14:textId="77777777" w:rsidR="005F1B0A" w:rsidRDefault="005F1B0A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954"/>
        <w:gridCol w:w="3237"/>
        <w:gridCol w:w="4252"/>
      </w:tblGrid>
      <w:tr w:rsidR="003E020E" w:rsidRPr="003E020E" w14:paraId="52D2AEA1" w14:textId="77777777" w:rsidTr="00484F55">
        <w:trPr>
          <w:trHeight w:val="397"/>
        </w:trPr>
        <w:tc>
          <w:tcPr>
            <w:tcW w:w="8954" w:type="dxa"/>
            <w:vMerge w:val="restart"/>
          </w:tcPr>
          <w:p w14:paraId="6AB0548F" w14:textId="77777777" w:rsidR="003E020E" w:rsidRPr="00336CBD" w:rsidRDefault="00336CBD" w:rsidP="003F047D">
            <w:pPr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34688" behindDoc="1" locked="0" layoutInCell="1" allowOverlap="1" wp14:anchorId="64F747B6" wp14:editId="7D86F37F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184150</wp:posOffset>
                  </wp:positionV>
                  <wp:extent cx="1388110" cy="1557655"/>
                  <wp:effectExtent l="19050" t="0" r="2540" b="0"/>
                  <wp:wrapThrough wrapText="bothSides">
                    <wp:wrapPolygon edited="0">
                      <wp:start x="-296" y="0"/>
                      <wp:lineTo x="-296" y="21397"/>
                      <wp:lineTo x="21640" y="21397"/>
                      <wp:lineTo x="21640" y="0"/>
                      <wp:lineTo x="-296" y="0"/>
                    </wp:wrapPolygon>
                  </wp:wrapThrough>
                  <wp:docPr id="1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55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A8E3EB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2F3C6C6A" w14:textId="77777777" w:rsidR="003E020E" w:rsidRPr="00336CBD" w:rsidRDefault="003E020E" w:rsidP="003F047D">
            <w:pPr>
              <w:rPr>
                <w:rFonts w:ascii="Bookman Old Style" w:hAnsi="Bookman Old Style"/>
                <w:b/>
                <w:lang w:val="id-ID"/>
              </w:rPr>
            </w:pPr>
          </w:p>
          <w:p w14:paraId="11AFD96F" w14:textId="2C7BC430" w:rsidR="003E020E" w:rsidRPr="003F32D0" w:rsidRDefault="00336CBD" w:rsidP="003F32D0">
            <w:pPr>
              <w:pStyle w:val="BodyTextIndent858D7CFB-ED40-4347-BF05-701D383B685F858D7CFB-ED40-4347-BF05-701D383B685F"/>
              <w:ind w:left="0"/>
              <w:jc w:val="center"/>
              <w:rPr>
                <w:rFonts w:ascii="Bookman Old Style" w:hAnsi="Bookman Old Style" w:cs="Arial"/>
                <w:b/>
              </w:rPr>
            </w:pPr>
            <w:r w:rsidRPr="00336CBD">
              <w:rPr>
                <w:rFonts w:ascii="Bookman Old Style" w:hAnsi="Bookman Old Style"/>
                <w:b/>
              </w:rPr>
              <w:t xml:space="preserve">       </w:t>
            </w:r>
            <w:r w:rsidR="003F32D0" w:rsidRPr="001E26D3">
              <w:rPr>
                <w:rFonts w:ascii="Bookman Old Style" w:hAnsi="Bookman Old Style" w:cs="Arial"/>
                <w:b/>
              </w:rPr>
              <w:t xml:space="preserve">DINAS </w:t>
            </w:r>
            <w:r w:rsidR="003F32D0">
              <w:rPr>
                <w:rFonts w:ascii="Bookman Old Style" w:hAnsi="Bookman Old Style" w:cs="Arial"/>
                <w:b/>
              </w:rPr>
              <w:t>PENANAMAN MODAL, PELAYANAN TERPADU SATU PINTU, TRANSMIGRASI,DAN TENAGA KERJA</w:t>
            </w:r>
          </w:p>
          <w:p w14:paraId="22351EF7" w14:textId="77777777" w:rsidR="003E020E" w:rsidRPr="003E020E" w:rsidRDefault="003E020E" w:rsidP="003F047D">
            <w:pPr>
              <w:jc w:val="center"/>
              <w:rPr>
                <w:rFonts w:ascii="Bookman Old Style" w:hAnsi="Bookman Old Style"/>
                <w:lang w:val="id-ID"/>
              </w:rPr>
            </w:pPr>
          </w:p>
          <w:p w14:paraId="6AF1A093" w14:textId="77777777" w:rsidR="003E020E" w:rsidRPr="00336CBD" w:rsidRDefault="003E020E" w:rsidP="00336CBD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3237" w:type="dxa"/>
            <w:vAlign w:val="center"/>
          </w:tcPr>
          <w:p w14:paraId="52AA261B" w14:textId="77777777" w:rsidR="003E020E" w:rsidRPr="00F1523C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F1523C">
              <w:rPr>
                <w:rFonts w:ascii="Bookman Old Style" w:hAnsi="Bookman Old Style"/>
                <w:lang w:val="id-ID"/>
              </w:rPr>
              <w:t>Nomor SOP</w:t>
            </w:r>
          </w:p>
        </w:tc>
        <w:tc>
          <w:tcPr>
            <w:tcW w:w="4252" w:type="dxa"/>
            <w:vAlign w:val="center"/>
          </w:tcPr>
          <w:p w14:paraId="6484B9A4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40ED1633" w14:textId="77777777" w:rsidTr="00484F55">
        <w:trPr>
          <w:trHeight w:val="397"/>
        </w:trPr>
        <w:tc>
          <w:tcPr>
            <w:tcW w:w="8954" w:type="dxa"/>
            <w:vMerge/>
          </w:tcPr>
          <w:p w14:paraId="77823F7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5AC97E10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Pembuatan</w:t>
            </w:r>
          </w:p>
        </w:tc>
        <w:tc>
          <w:tcPr>
            <w:tcW w:w="4252" w:type="dxa"/>
            <w:vAlign w:val="center"/>
          </w:tcPr>
          <w:p w14:paraId="7EF610BD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37F232C" w14:textId="77777777" w:rsidTr="00484F55">
        <w:trPr>
          <w:trHeight w:val="397"/>
        </w:trPr>
        <w:tc>
          <w:tcPr>
            <w:tcW w:w="8954" w:type="dxa"/>
            <w:vMerge/>
          </w:tcPr>
          <w:p w14:paraId="62797FF6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6A2EED9C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Revisi</w:t>
            </w:r>
          </w:p>
        </w:tc>
        <w:tc>
          <w:tcPr>
            <w:tcW w:w="4252" w:type="dxa"/>
            <w:vAlign w:val="center"/>
          </w:tcPr>
          <w:p w14:paraId="255E736F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3B38CF6D" w14:textId="77777777" w:rsidTr="00484F55">
        <w:trPr>
          <w:trHeight w:val="397"/>
        </w:trPr>
        <w:tc>
          <w:tcPr>
            <w:tcW w:w="8954" w:type="dxa"/>
            <w:vMerge/>
          </w:tcPr>
          <w:p w14:paraId="2F750B2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839AB8A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Tanggal Pengesahan</w:t>
            </w:r>
          </w:p>
        </w:tc>
        <w:tc>
          <w:tcPr>
            <w:tcW w:w="4252" w:type="dxa"/>
            <w:vAlign w:val="center"/>
          </w:tcPr>
          <w:p w14:paraId="177694D8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3E020E" w:rsidRPr="003E020E" w14:paraId="784E83D1" w14:textId="77777777" w:rsidTr="00484F55">
        <w:trPr>
          <w:trHeight w:val="397"/>
        </w:trPr>
        <w:tc>
          <w:tcPr>
            <w:tcW w:w="8954" w:type="dxa"/>
            <w:vMerge/>
          </w:tcPr>
          <w:p w14:paraId="0D7A61D7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2B083565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Disahkan Oleh</w:t>
            </w:r>
          </w:p>
        </w:tc>
        <w:tc>
          <w:tcPr>
            <w:tcW w:w="4252" w:type="dxa"/>
            <w:vAlign w:val="center"/>
          </w:tcPr>
          <w:p w14:paraId="74F537AF" w14:textId="77777777" w:rsidR="003E020E" w:rsidRPr="003E020E" w:rsidRDefault="003E020E" w:rsidP="003F047D">
            <w:pPr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Kepala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Dinas</w:t>
            </w:r>
            <w:proofErr w:type="spellEnd"/>
          </w:p>
          <w:p w14:paraId="7E662629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2FD3012F" w14:textId="77777777" w:rsidR="003E020E" w:rsidRPr="003E020E" w:rsidRDefault="003E020E" w:rsidP="003F047D">
            <w:pPr>
              <w:rPr>
                <w:rFonts w:ascii="Bookman Old Style" w:hAnsi="Bookman Old Style" w:cs="Arial"/>
              </w:rPr>
            </w:pPr>
          </w:p>
          <w:p w14:paraId="4CE13F84" w14:textId="69AD6A8A" w:rsidR="003E020E" w:rsidRPr="003E020E" w:rsidRDefault="007025D9" w:rsidP="003F047D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H. ABIJI, </w:t>
            </w:r>
            <w:proofErr w:type="spellStart"/>
            <w:r>
              <w:rPr>
                <w:rFonts w:ascii="Bookman Old Style" w:hAnsi="Bookman Old Style" w:cs="Arial"/>
              </w:rPr>
              <w:t>S.Pd</w:t>
            </w:r>
            <w:proofErr w:type="spellEnd"/>
            <w:r>
              <w:rPr>
                <w:rFonts w:ascii="Bookman Old Style" w:hAnsi="Bookman Old Style" w:cs="Arial"/>
              </w:rPr>
              <w:t>, M.AP</w:t>
            </w:r>
          </w:p>
        </w:tc>
      </w:tr>
      <w:tr w:rsidR="003E020E" w:rsidRPr="003E020E" w14:paraId="0EDABF65" w14:textId="77777777" w:rsidTr="00484F55">
        <w:trPr>
          <w:trHeight w:val="397"/>
        </w:trPr>
        <w:tc>
          <w:tcPr>
            <w:tcW w:w="8954" w:type="dxa"/>
            <w:vMerge/>
          </w:tcPr>
          <w:p w14:paraId="7723D319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37" w:type="dxa"/>
            <w:vAlign w:val="center"/>
          </w:tcPr>
          <w:p w14:paraId="34664EC2" w14:textId="77777777" w:rsidR="003E020E" w:rsidRPr="003E020E" w:rsidRDefault="003E020E" w:rsidP="003F047D">
            <w:pPr>
              <w:rPr>
                <w:rFonts w:ascii="Bookman Old Style" w:hAnsi="Bookman Old Style"/>
                <w:lang w:val="id-ID"/>
              </w:rPr>
            </w:pPr>
            <w:r w:rsidRPr="003E020E">
              <w:rPr>
                <w:rFonts w:ascii="Bookman Old Style" w:hAnsi="Bookman Old Style"/>
                <w:lang w:val="id-ID"/>
              </w:rPr>
              <w:t>Nama SOP</w:t>
            </w:r>
          </w:p>
        </w:tc>
        <w:tc>
          <w:tcPr>
            <w:tcW w:w="4252" w:type="dxa"/>
            <w:vAlign w:val="center"/>
          </w:tcPr>
          <w:p w14:paraId="53E838E0" w14:textId="0F01E400" w:rsidR="003E020E" w:rsidRPr="00336CBD" w:rsidRDefault="005679F1" w:rsidP="003F047D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Iovasi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Lapak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Jiwa</w:t>
            </w:r>
            <w:proofErr w:type="spellEnd"/>
          </w:p>
        </w:tc>
      </w:tr>
      <w:tr w:rsidR="003E020E" w:rsidRPr="003E020E" w14:paraId="5B17097B" w14:textId="77777777" w:rsidTr="00484F55">
        <w:tc>
          <w:tcPr>
            <w:tcW w:w="8954" w:type="dxa"/>
          </w:tcPr>
          <w:p w14:paraId="78ED4D3F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DASAR HUKUM :</w:t>
            </w:r>
          </w:p>
        </w:tc>
        <w:tc>
          <w:tcPr>
            <w:tcW w:w="7489" w:type="dxa"/>
            <w:gridSpan w:val="2"/>
          </w:tcPr>
          <w:p w14:paraId="42B955A2" w14:textId="77777777" w:rsidR="003E020E" w:rsidRPr="00F7797E" w:rsidRDefault="003E020E" w:rsidP="003F047D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7797E">
              <w:rPr>
                <w:rFonts w:ascii="Bookman Old Style" w:hAnsi="Bookman Old Style"/>
                <w:b/>
                <w:bCs/>
                <w:lang w:val="id-ID"/>
              </w:rPr>
              <w:t>KUALIFIKASI PELAKSANA :</w:t>
            </w:r>
          </w:p>
        </w:tc>
      </w:tr>
      <w:tr w:rsidR="00F7797E" w:rsidRPr="003E020E" w14:paraId="2E3B3ECA" w14:textId="77777777" w:rsidTr="00484F55">
        <w:tc>
          <w:tcPr>
            <w:tcW w:w="8954" w:type="dxa"/>
          </w:tcPr>
          <w:p w14:paraId="6A4960E5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Undang-Undang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25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2009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Pelayanan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Publik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2009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112,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5038);</w:t>
            </w:r>
          </w:p>
          <w:p w14:paraId="0972C832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Pemerintah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Penyelenggaraan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Perizinan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Berusaha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Berbasis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Resiko</w:t>
            </w:r>
            <w:proofErr w:type="spellEnd"/>
            <w:r>
              <w:rPr>
                <w:color w:val="000000"/>
              </w:rPr>
              <w:t xml:space="preserve"> 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15,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6617);</w:t>
            </w:r>
          </w:p>
          <w:p w14:paraId="35279F8C" w14:textId="77777777" w:rsid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Pemerintah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tentang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Penyelenggaraan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Perizinan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Berusaha</w:t>
            </w:r>
            <w:proofErr w:type="spellEnd"/>
            <w:r>
              <w:rPr>
                <w:color w:val="000000"/>
              </w:rPr>
              <w:t xml:space="preserve"> Di Daerah (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2021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16, </w:t>
            </w:r>
            <w:proofErr w:type="spellStart"/>
            <w:r>
              <w:rPr>
                <w:color w:val="000000"/>
              </w:rPr>
              <w:t>Tambahan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Lembaran</w:t>
            </w:r>
            <w:proofErr w:type="spellEnd"/>
            <w:r>
              <w:rPr>
                <w:color w:val="000000"/>
              </w:rPr>
              <w:t xml:space="preserve"> Negara </w:t>
            </w:r>
            <w:proofErr w:type="spellStart"/>
            <w:r>
              <w:rPr>
                <w:color w:val="000000"/>
              </w:rPr>
              <w:t>Republik</w:t>
            </w:r>
            <w:proofErr w:type="spellEnd"/>
            <w:r>
              <w:rPr>
                <w:color w:val="000000"/>
              </w:rPr>
              <w:t xml:space="preserve"> Indonesia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6618);</w:t>
            </w:r>
          </w:p>
          <w:p w14:paraId="2FD51298" w14:textId="25E34EB4" w:rsidR="00F7797E" w:rsidRPr="005679F1" w:rsidRDefault="005679F1" w:rsidP="005679F1">
            <w:pPr>
              <w:numPr>
                <w:ilvl w:val="0"/>
                <w:numId w:val="16"/>
              </w:numPr>
              <w:spacing w:line="360" w:lineRule="auto"/>
              <w:jc w:val="both"/>
            </w:pP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Balangan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25 </w:t>
            </w:r>
            <w:proofErr w:type="spellStart"/>
            <w:r>
              <w:t>tahun</w:t>
            </w:r>
            <w:proofErr w:type="spellEnd"/>
            <w:r>
              <w:t xml:space="preserve"> 2012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; </w:t>
            </w:r>
            <w:proofErr w:type="spellStart"/>
            <w:r w:rsidRPr="005679F1">
              <w:t>Peraturan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bupati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Kabupaten</w:t>
            </w:r>
            <w:proofErr w:type="spellEnd"/>
            <w:r w:rsidRPr="005679F1">
              <w:t xml:space="preserve"> </w:t>
            </w:r>
            <w:proofErr w:type="spellStart"/>
            <w:r w:rsidRPr="005679F1">
              <w:t>Balangan</w:t>
            </w:r>
            <w:proofErr w:type="spellEnd"/>
            <w:r w:rsidRPr="005679F1">
              <w:t xml:space="preserve"> 13 </w:t>
            </w:r>
            <w:proofErr w:type="spellStart"/>
            <w:r w:rsidRPr="005679F1">
              <w:t>tahun</w:t>
            </w:r>
            <w:proofErr w:type="spellEnd"/>
            <w:r w:rsidRPr="005679F1">
              <w:t xml:space="preserve"> 2016 </w:t>
            </w:r>
            <w:proofErr w:type="spellStart"/>
            <w:r w:rsidRPr="005679F1">
              <w:rPr>
                <w:rFonts w:eastAsia="Arial"/>
                <w:highlight w:val="white"/>
              </w:rPr>
              <w:t>tentang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Pelaksanaan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Pelayanan</w:t>
            </w:r>
            <w:proofErr w:type="spellEnd"/>
            <w:r w:rsidRPr="005679F1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5679F1">
              <w:rPr>
                <w:rFonts w:eastAsia="Arial"/>
                <w:highlight w:val="white"/>
              </w:rPr>
              <w:t>Publik</w:t>
            </w:r>
            <w:proofErr w:type="spellEnd"/>
            <w:r w:rsidRPr="005679F1">
              <w:rPr>
                <w:rFonts w:eastAsia="Arial"/>
              </w:rPr>
              <w:t>.</w:t>
            </w:r>
            <w:r w:rsidR="00F7797E" w:rsidRPr="005679F1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89" w:type="dxa"/>
            <w:gridSpan w:val="2"/>
          </w:tcPr>
          <w:p w14:paraId="1C372FEE" w14:textId="77777777" w:rsidR="00F7797E" w:rsidRPr="00336CBD" w:rsidRDefault="00F7797E" w:rsidP="00F7797E">
            <w:pPr>
              <w:rPr>
                <w:rFonts w:ascii="Bookman Old Style" w:hAnsi="Bookman Old Style"/>
              </w:rPr>
            </w:pPr>
          </w:p>
          <w:p w14:paraId="0C3687B8" w14:textId="28938D76" w:rsidR="00F7797E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Pendidikan S1;</w:t>
            </w:r>
          </w:p>
          <w:p w14:paraId="2301518C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memahami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04A22814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Memiliki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kemampuan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pengelolan</w:t>
            </w:r>
            <w:proofErr w:type="spellEnd"/>
            <w:r>
              <w:rPr>
                <w:rFonts w:ascii="Bookman Old Style" w:hAnsi="Bookman Old Style"/>
              </w:rPr>
              <w:t xml:space="preserve"> data;</w:t>
            </w:r>
          </w:p>
          <w:p w14:paraId="5BE82DED" w14:textId="77777777" w:rsid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Mengetahui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fungsi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534236C0" w14:textId="77777777" w:rsidR="00336CBD" w:rsidRPr="00336CBD" w:rsidRDefault="00336CBD" w:rsidP="00336CBD">
            <w:pPr>
              <w:pStyle w:val="ListParagraph"/>
              <w:numPr>
                <w:ilvl w:val="3"/>
                <w:numId w:val="16"/>
              </w:numPr>
              <w:ind w:left="435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Menguasai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teknologi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</w:p>
        </w:tc>
      </w:tr>
      <w:tr w:rsidR="00F7797E" w:rsidRPr="003E020E" w14:paraId="11AD6ACC" w14:textId="77777777" w:rsidTr="00484F55">
        <w:tc>
          <w:tcPr>
            <w:tcW w:w="8954" w:type="dxa"/>
          </w:tcPr>
          <w:p w14:paraId="31E49976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KETERKAITAN :</w:t>
            </w:r>
          </w:p>
        </w:tc>
        <w:tc>
          <w:tcPr>
            <w:tcW w:w="7489" w:type="dxa"/>
            <w:gridSpan w:val="2"/>
          </w:tcPr>
          <w:p w14:paraId="29E001AF" w14:textId="77777777" w:rsidR="00F7797E" w:rsidRPr="00336CBD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336CBD">
              <w:rPr>
                <w:rFonts w:ascii="Bookman Old Style" w:hAnsi="Bookman Old Style"/>
                <w:b/>
                <w:bCs/>
                <w:lang w:val="id-ID"/>
              </w:rPr>
              <w:t>PERALATAN / PERLENGKAPAN :</w:t>
            </w:r>
          </w:p>
        </w:tc>
      </w:tr>
      <w:tr w:rsidR="00F7797E" w:rsidRPr="003E020E" w14:paraId="2A9A9441" w14:textId="77777777" w:rsidTr="00484F55">
        <w:tc>
          <w:tcPr>
            <w:tcW w:w="8954" w:type="dxa"/>
          </w:tcPr>
          <w:p w14:paraId="5665BE76" w14:textId="6356DED6" w:rsidR="00336CBD" w:rsidRPr="005679F1" w:rsidRDefault="00336CBD" w:rsidP="005679F1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 w:rsidR="005679F1">
              <w:rPr>
                <w:rFonts w:ascii="Bookman Old Style" w:hAnsi="Bookman Old Style"/>
              </w:rPr>
              <w:t>Perizinan</w:t>
            </w:r>
            <w:proofErr w:type="spellEnd"/>
            <w:r w:rsidR="005679F1">
              <w:rPr>
                <w:rFonts w:ascii="Bookman Old Style" w:hAnsi="Bookman Old Style"/>
              </w:rPr>
              <w:t xml:space="preserve"> </w:t>
            </w:r>
            <w:proofErr w:type="spellStart"/>
            <w:r w:rsidR="005679F1">
              <w:rPr>
                <w:rFonts w:ascii="Bookman Old Style" w:hAnsi="Bookman Old Style"/>
              </w:rPr>
              <w:t>Berusaha</w:t>
            </w:r>
            <w:proofErr w:type="spellEnd"/>
            <w:r w:rsidR="005679F1">
              <w:rPr>
                <w:rFonts w:ascii="Bookman Old Style" w:hAnsi="Bookman Old Style"/>
              </w:rPr>
              <w:t xml:space="preserve"> </w:t>
            </w:r>
            <w:proofErr w:type="spellStart"/>
            <w:r w:rsidR="005679F1">
              <w:rPr>
                <w:rFonts w:ascii="Bookman Old Style" w:hAnsi="Bookman Old Style"/>
              </w:rPr>
              <w:t>dan</w:t>
            </w:r>
            <w:proofErr w:type="spellEnd"/>
            <w:r w:rsidR="005679F1">
              <w:rPr>
                <w:rFonts w:ascii="Bookman Old Style" w:hAnsi="Bookman Old Style"/>
              </w:rPr>
              <w:t xml:space="preserve"> Non </w:t>
            </w:r>
            <w:proofErr w:type="spellStart"/>
            <w:r w:rsidR="005679F1">
              <w:rPr>
                <w:rFonts w:ascii="Bookman Old Style" w:hAnsi="Bookman Old Style"/>
              </w:rPr>
              <w:t>Berusaha</w:t>
            </w:r>
            <w:proofErr w:type="spellEnd"/>
          </w:p>
        </w:tc>
        <w:tc>
          <w:tcPr>
            <w:tcW w:w="7489" w:type="dxa"/>
            <w:gridSpan w:val="2"/>
          </w:tcPr>
          <w:p w14:paraId="1848A291" w14:textId="77777777" w:rsidR="00F7797E" w:rsidRPr="003E020E" w:rsidRDefault="008F5AA0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>
              <w:rPr>
                <w:rFonts w:ascii="Bookman Old Style" w:hAnsi="Bookman Old Style" w:cs="Arial"/>
                <w:noProof/>
                <w:color w:val="000000"/>
              </w:rPr>
              <w:pict w14:anchorId="3D383BE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35.8pt;margin-top:1.5pt;width:269.35pt;height:38pt;z-index:251657216;mso-position-horizontal-relative:text;mso-position-vertical-relative:text" fillcolor="white [3212]" strokecolor="white [3212]">
                  <v:textbox style="mso-next-textbox:#_x0000_s1073">
                    <w:txbxContent>
                      <w:p w14:paraId="206A3D53" w14:textId="11CB6F0D" w:rsidR="008B7DF4" w:rsidRDefault="006674B5">
                        <w:r>
                          <w:t xml:space="preserve">4. </w:t>
                        </w:r>
                        <w:proofErr w:type="spellStart"/>
                        <w:r>
                          <w:t>Handphone</w:t>
                        </w:r>
                        <w:proofErr w:type="spellEnd"/>
                        <w:r w:rsidR="008B7DF4">
                          <w:t xml:space="preserve"> </w:t>
                        </w:r>
                      </w:p>
                      <w:p w14:paraId="26BF6F19" w14:textId="77777777" w:rsidR="008B7DF4" w:rsidRDefault="008B7DF4">
                        <w:r>
                          <w:t xml:space="preserve">5. </w:t>
                        </w:r>
                        <w:proofErr w:type="spellStart"/>
                        <w:r>
                          <w:t>Jaringan</w:t>
                        </w:r>
                        <w:proofErr w:type="spellEnd"/>
                        <w:r>
                          <w:t xml:space="preserve"> Internet</w:t>
                        </w:r>
                      </w:p>
                    </w:txbxContent>
                  </v:textbox>
                </v:shape>
              </w:pict>
            </w:r>
            <w:proofErr w:type="spellStart"/>
            <w:r w:rsidR="00F7797E" w:rsidRPr="003E020E">
              <w:rPr>
                <w:rFonts w:ascii="Bookman Old Style" w:hAnsi="Bookman Old Style" w:cs="Arial"/>
                <w:color w:val="000000"/>
              </w:rPr>
              <w:t>Komputer</w:t>
            </w:r>
            <w:proofErr w:type="spellEnd"/>
            <w:r w:rsidR="00F7797E" w:rsidRPr="003E020E">
              <w:rPr>
                <w:rFonts w:ascii="Bookman Old Style" w:hAnsi="Bookman Old Style" w:cs="Arial"/>
                <w:color w:val="000000"/>
                <w:lang w:val="id-ID"/>
              </w:rPr>
              <w:t xml:space="preserve"> / Laptop</w:t>
            </w:r>
          </w:p>
          <w:p w14:paraId="35914528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Printer</w:t>
            </w:r>
          </w:p>
          <w:p w14:paraId="2116D704" w14:textId="77777777" w:rsidR="00F7797E" w:rsidRPr="003E020E" w:rsidRDefault="00F7797E" w:rsidP="00F7797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/>
              <w:contextualSpacing/>
              <w:rPr>
                <w:rFonts w:ascii="Bookman Old Style" w:hAnsi="Bookman Old Style" w:cs="Arial"/>
                <w:color w:val="000000"/>
                <w:lang w:val="id-ID"/>
              </w:rPr>
            </w:pPr>
            <w:r w:rsidRPr="003E020E">
              <w:rPr>
                <w:rFonts w:ascii="Bookman Old Style" w:hAnsi="Bookman Old Style" w:cs="Arial"/>
                <w:color w:val="000000"/>
              </w:rPr>
              <w:t>ATK</w:t>
            </w:r>
          </w:p>
          <w:p w14:paraId="044372DF" w14:textId="77777777" w:rsidR="00F7797E" w:rsidRPr="003E020E" w:rsidRDefault="00F7797E" w:rsidP="00F7797E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ascii="Bookman Old Style" w:hAnsi="Bookman Old Style" w:cs="Arial"/>
                <w:color w:val="000000"/>
                <w:lang w:val="id-ID"/>
              </w:rPr>
            </w:pPr>
          </w:p>
        </w:tc>
      </w:tr>
      <w:tr w:rsidR="00F7797E" w:rsidRPr="003E020E" w14:paraId="46A7BDE0" w14:textId="77777777" w:rsidTr="00484F55">
        <w:tc>
          <w:tcPr>
            <w:tcW w:w="8954" w:type="dxa"/>
          </w:tcPr>
          <w:p w14:paraId="073640C8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PERINGATAN :</w:t>
            </w:r>
          </w:p>
        </w:tc>
        <w:tc>
          <w:tcPr>
            <w:tcW w:w="7489" w:type="dxa"/>
            <w:gridSpan w:val="2"/>
          </w:tcPr>
          <w:p w14:paraId="475FF0DA" w14:textId="77777777" w:rsidR="00F7797E" w:rsidRPr="00F1523C" w:rsidRDefault="00F7797E" w:rsidP="00F7797E">
            <w:pPr>
              <w:rPr>
                <w:rFonts w:ascii="Bookman Old Style" w:hAnsi="Bookman Old Style"/>
                <w:b/>
                <w:bCs/>
                <w:lang w:val="id-ID"/>
              </w:rPr>
            </w:pPr>
            <w:r w:rsidRPr="00F1523C">
              <w:rPr>
                <w:rFonts w:ascii="Bookman Old Style" w:hAnsi="Bookman Old Style"/>
                <w:b/>
                <w:bCs/>
                <w:lang w:val="id-ID"/>
              </w:rPr>
              <w:t>PENCATATAN DAN PENDATAAN :</w:t>
            </w:r>
          </w:p>
        </w:tc>
      </w:tr>
      <w:tr w:rsidR="00F7797E" w:rsidRPr="003E020E" w14:paraId="23D2014C" w14:textId="77777777" w:rsidTr="00484F55">
        <w:tc>
          <w:tcPr>
            <w:tcW w:w="8954" w:type="dxa"/>
          </w:tcPr>
          <w:p w14:paraId="2C2C1CAF" w14:textId="0A2F2D96" w:rsidR="00F7797E" w:rsidRPr="008B7DF4" w:rsidRDefault="008B7DF4" w:rsidP="006674B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SOP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merupakan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prosedur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baku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wajib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rangka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penyelenggaraan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6674B5">
              <w:rPr>
                <w:rFonts w:ascii="Bookman Old Style" w:hAnsi="Bookman Old Style"/>
              </w:rPr>
              <w:t>Inovasi</w:t>
            </w:r>
            <w:proofErr w:type="spellEnd"/>
            <w:r w:rsidR="006674B5">
              <w:rPr>
                <w:rFonts w:ascii="Bookman Old Style" w:hAnsi="Bookman Old Style"/>
              </w:rPr>
              <w:t xml:space="preserve"> </w:t>
            </w:r>
            <w:proofErr w:type="spellStart"/>
            <w:r w:rsidR="006674B5">
              <w:rPr>
                <w:rFonts w:ascii="Bookman Old Style" w:hAnsi="Bookman Old Style"/>
              </w:rPr>
              <w:t>Lapak</w:t>
            </w:r>
            <w:proofErr w:type="spellEnd"/>
            <w:r w:rsidR="006674B5">
              <w:rPr>
                <w:rFonts w:ascii="Bookman Old Style" w:hAnsi="Bookman Old Style"/>
              </w:rPr>
              <w:t xml:space="preserve"> </w:t>
            </w:r>
            <w:proofErr w:type="spellStart"/>
            <w:r w:rsidR="006674B5">
              <w:rPr>
                <w:rFonts w:ascii="Bookman Old Style" w:hAnsi="Bookman Old Style"/>
              </w:rPr>
              <w:t>Jiwa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jika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lastRenderedPageBreak/>
              <w:t>mengakibatkan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ketidakpastian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transparanan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ketidak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sinkronan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tepatan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waktu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serta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keterlambatan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dalam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pelaksanaan</w:t>
            </w:r>
            <w:proofErr w:type="spellEnd"/>
            <w:r w:rsidR="00F1523C">
              <w:rPr>
                <w:rFonts w:ascii="Bookman Old Style" w:hAnsi="Bookman Old Style"/>
              </w:rPr>
              <w:t xml:space="preserve"> </w:t>
            </w:r>
            <w:proofErr w:type="spellStart"/>
            <w:r w:rsidR="00F1523C">
              <w:rPr>
                <w:rFonts w:ascii="Bookman Old Style" w:hAnsi="Bookman Old Style"/>
              </w:rPr>
              <w:t>kegiatan</w:t>
            </w:r>
            <w:proofErr w:type="spellEnd"/>
            <w:r w:rsidR="00F1523C">
              <w:rPr>
                <w:rFonts w:ascii="Bookman Old Style" w:hAnsi="Bookman Old Style"/>
              </w:rPr>
              <w:t>.</w:t>
            </w:r>
          </w:p>
        </w:tc>
        <w:tc>
          <w:tcPr>
            <w:tcW w:w="7489" w:type="dxa"/>
            <w:gridSpan w:val="2"/>
          </w:tcPr>
          <w:p w14:paraId="3355250A" w14:textId="77777777" w:rsidR="00F7797E" w:rsidRPr="00F1523C" w:rsidRDefault="00F1523C" w:rsidP="00F7797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Dicatat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buku</w:t>
            </w:r>
            <w:proofErr w:type="spellEnd"/>
            <w:r>
              <w:rPr>
                <w:rFonts w:ascii="Bookman Old Style" w:hAnsi="Bookman Old Style"/>
              </w:rPr>
              <w:t xml:space="preserve"> register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data base </w:t>
            </w:r>
            <w:proofErr w:type="spellStart"/>
            <w:r>
              <w:rPr>
                <w:rFonts w:ascii="Bookman Old Style" w:hAnsi="Bookman Old Style"/>
              </w:rPr>
              <w:t>sistem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perizinan</w:t>
            </w:r>
            <w:proofErr w:type="spellEnd"/>
          </w:p>
          <w:p w14:paraId="647AC4B3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  <w:p w14:paraId="54D8FF96" w14:textId="77777777" w:rsidR="00F7797E" w:rsidRPr="003E020E" w:rsidRDefault="00F7797E" w:rsidP="00F7797E">
            <w:pPr>
              <w:rPr>
                <w:rFonts w:ascii="Bookman Old Style" w:hAnsi="Bookman Old Style"/>
              </w:rPr>
            </w:pPr>
          </w:p>
        </w:tc>
      </w:tr>
    </w:tbl>
    <w:p w14:paraId="4A88985A" w14:textId="77777777" w:rsidR="005F1B0A" w:rsidRDefault="005F1B0A"/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4350"/>
        <w:gridCol w:w="9"/>
        <w:gridCol w:w="1970"/>
        <w:gridCol w:w="13"/>
        <w:gridCol w:w="1824"/>
        <w:gridCol w:w="18"/>
        <w:gridCol w:w="2697"/>
        <w:gridCol w:w="1134"/>
        <w:gridCol w:w="2410"/>
        <w:gridCol w:w="709"/>
      </w:tblGrid>
      <w:tr w:rsidR="002331C0" w:rsidRPr="00F1523C" w14:paraId="5F807DFA" w14:textId="77777777" w:rsidTr="002A05B4">
        <w:tc>
          <w:tcPr>
            <w:tcW w:w="4350" w:type="dxa"/>
            <w:vMerge w:val="restart"/>
            <w:vAlign w:val="center"/>
          </w:tcPr>
          <w:p w14:paraId="7549831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AKTIVITAS</w:t>
            </w:r>
          </w:p>
        </w:tc>
        <w:tc>
          <w:tcPr>
            <w:tcW w:w="3834" w:type="dxa"/>
            <w:gridSpan w:val="5"/>
            <w:vAlign w:val="center"/>
          </w:tcPr>
          <w:p w14:paraId="2036233B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PELAKSANA</w:t>
            </w:r>
          </w:p>
        </w:tc>
        <w:tc>
          <w:tcPr>
            <w:tcW w:w="6241" w:type="dxa"/>
            <w:gridSpan w:val="3"/>
            <w:vAlign w:val="center"/>
          </w:tcPr>
          <w:p w14:paraId="57F2523E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MUTU BAKU</w:t>
            </w:r>
          </w:p>
        </w:tc>
        <w:tc>
          <w:tcPr>
            <w:tcW w:w="709" w:type="dxa"/>
            <w:vAlign w:val="center"/>
          </w:tcPr>
          <w:p w14:paraId="0649FD21" w14:textId="77777777" w:rsidR="002331C0" w:rsidRPr="00602903" w:rsidRDefault="002331C0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KET</w:t>
            </w:r>
          </w:p>
        </w:tc>
      </w:tr>
      <w:tr w:rsidR="002A05B4" w:rsidRPr="00F1523C" w14:paraId="4AF3D431" w14:textId="77777777" w:rsidTr="002A05B4">
        <w:tc>
          <w:tcPr>
            <w:tcW w:w="4350" w:type="dxa"/>
            <w:vMerge/>
            <w:vAlign w:val="center"/>
          </w:tcPr>
          <w:p w14:paraId="5F6DD95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438435D" w14:textId="43076C36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PEMOHON</w:t>
            </w:r>
          </w:p>
        </w:tc>
        <w:tc>
          <w:tcPr>
            <w:tcW w:w="1837" w:type="dxa"/>
            <w:gridSpan w:val="2"/>
            <w:vAlign w:val="center"/>
          </w:tcPr>
          <w:p w14:paraId="4D7D0F51" w14:textId="452A3915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ADMIN</w:t>
            </w:r>
          </w:p>
        </w:tc>
        <w:tc>
          <w:tcPr>
            <w:tcW w:w="2715" w:type="dxa"/>
            <w:gridSpan w:val="2"/>
            <w:vAlign w:val="center"/>
          </w:tcPr>
          <w:p w14:paraId="03FFBDC2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KELENGKAPAN</w:t>
            </w:r>
          </w:p>
        </w:tc>
        <w:tc>
          <w:tcPr>
            <w:tcW w:w="1134" w:type="dxa"/>
            <w:vAlign w:val="center"/>
          </w:tcPr>
          <w:p w14:paraId="051F7FE4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WAKTU</w:t>
            </w:r>
          </w:p>
        </w:tc>
        <w:tc>
          <w:tcPr>
            <w:tcW w:w="2410" w:type="dxa"/>
            <w:vAlign w:val="center"/>
          </w:tcPr>
          <w:p w14:paraId="2479FB1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OUTPUT</w:t>
            </w:r>
          </w:p>
        </w:tc>
        <w:tc>
          <w:tcPr>
            <w:tcW w:w="709" w:type="dxa"/>
            <w:vAlign w:val="center"/>
          </w:tcPr>
          <w:p w14:paraId="76A249B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A05B4" w:rsidRPr="00F1523C" w14:paraId="0CA6DECC" w14:textId="77777777" w:rsidTr="002A05B4">
        <w:tc>
          <w:tcPr>
            <w:tcW w:w="4350" w:type="dxa"/>
          </w:tcPr>
          <w:p w14:paraId="0720317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1979" w:type="dxa"/>
            <w:gridSpan w:val="2"/>
          </w:tcPr>
          <w:p w14:paraId="7915AD7D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gridSpan w:val="2"/>
          </w:tcPr>
          <w:p w14:paraId="4FAD94C3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715" w:type="dxa"/>
            <w:gridSpan w:val="2"/>
          </w:tcPr>
          <w:p w14:paraId="5A88D8CB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EF1D4F6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E83CCD1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155338A" w14:textId="77777777" w:rsidR="002A05B4" w:rsidRPr="00602903" w:rsidRDefault="002A05B4" w:rsidP="002331C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02903"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</w:p>
        </w:tc>
      </w:tr>
      <w:tr w:rsidR="002A05B4" w:rsidRPr="00F1523C" w14:paraId="421E66E1" w14:textId="77777777" w:rsidTr="002A05B4">
        <w:tc>
          <w:tcPr>
            <w:tcW w:w="4350" w:type="dxa"/>
          </w:tcPr>
          <w:p w14:paraId="78BDEB48" w14:textId="77777777" w:rsidR="002A05B4" w:rsidRPr="002331C0" w:rsidRDefault="002A05B4" w:rsidP="002331C0">
            <w:pPr>
              <w:pStyle w:val="ListParagraph"/>
              <w:numPr>
                <w:ilvl w:val="6"/>
                <w:numId w:val="16"/>
              </w:numPr>
              <w:rPr>
                <w:rFonts w:ascii="Bookman Old Style" w:hAnsi="Bookman Old Style"/>
              </w:rPr>
            </w:pPr>
          </w:p>
        </w:tc>
        <w:tc>
          <w:tcPr>
            <w:tcW w:w="1979" w:type="dxa"/>
            <w:gridSpan w:val="2"/>
          </w:tcPr>
          <w:p w14:paraId="28F82BAF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53B09C3C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15" w:type="dxa"/>
            <w:gridSpan w:val="2"/>
          </w:tcPr>
          <w:p w14:paraId="2CF4747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24CBA7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59803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59CD6" w14:textId="77777777" w:rsidR="002A05B4" w:rsidRPr="00F1523C" w:rsidRDefault="002A05B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A05B4" w:rsidRPr="007025D9" w14:paraId="653AD538" w14:textId="77777777" w:rsidTr="002A05B4">
        <w:tc>
          <w:tcPr>
            <w:tcW w:w="4350" w:type="dxa"/>
          </w:tcPr>
          <w:p w14:paraId="5824B4EE" w14:textId="2459D2B7" w:rsidR="002A05B4" w:rsidRPr="007025D9" w:rsidRDefault="002A05B4" w:rsidP="007025D9">
            <w:pPr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Pemohon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langsung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menghubungi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nomor</w:t>
            </w:r>
            <w:proofErr w:type="spellEnd"/>
            <w:r w:rsidRPr="007025D9">
              <w:rPr>
                <w:sz w:val="24"/>
                <w:szCs w:val="24"/>
              </w:rPr>
              <w:t xml:space="preserve"> WA admin </w:t>
            </w:r>
            <w:proofErr w:type="spellStart"/>
            <w:r w:rsidRPr="007025D9">
              <w:rPr>
                <w:sz w:val="24"/>
                <w:szCs w:val="24"/>
              </w:rPr>
              <w:t>konsultasi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perizinan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atau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tenaga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pelayanan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melaui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nomor</w:t>
            </w:r>
            <w:proofErr w:type="spellEnd"/>
            <w:r w:rsidRPr="007025D9">
              <w:rPr>
                <w:sz w:val="24"/>
                <w:szCs w:val="24"/>
              </w:rPr>
              <w:t xml:space="preserve"> WA 08134910549 </w:t>
            </w:r>
            <w:proofErr w:type="spellStart"/>
            <w:proofErr w:type="gramStart"/>
            <w:r w:rsidRPr="007025D9">
              <w:rPr>
                <w:sz w:val="24"/>
                <w:szCs w:val="24"/>
              </w:rPr>
              <w:t>dan</w:t>
            </w:r>
            <w:proofErr w:type="spellEnd"/>
            <w:r w:rsidRPr="007025D9">
              <w:rPr>
                <w:sz w:val="24"/>
                <w:szCs w:val="24"/>
              </w:rPr>
              <w:t xml:space="preserve">  082153332778</w:t>
            </w:r>
            <w:proofErr w:type="gramEnd"/>
            <w:r w:rsidRPr="007025D9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133DF5B7" w14:textId="77777777" w:rsidR="002A05B4" w:rsidRPr="007025D9" w:rsidRDefault="008F5AA0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31600FC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8" type="#_x0000_t32" style="position:absolute;margin-left:76.75pt;margin-top:52.95pt;width:34pt;height:0;z-index:251686912;mso-position-horizontal-relative:text;mso-position-vertical-relative:text" o:connectortype="straight" strokecolor="#7030a0" strokeweight="2.75pt">
                  <v:stroke endarrow="block"/>
                </v:shape>
              </w:pict>
            </w:r>
            <w:r>
              <w:rPr>
                <w:noProof/>
              </w:rPr>
              <w:pict w14:anchorId="4D49F180">
                <v:roundrect id="_x0000_s1187" style="position:absolute;margin-left:16.6pt;margin-top:37.6pt;width:60.15pt;height:30.1pt;z-index:251685888;mso-position-horizontal-relative:text;mso-position-vertical-relative:text" arcsize="10923f" strokeweight="2pt">
                  <v:textbox style="mso-next-textbox:#_x0000_s1187">
                    <w:txbxContent>
                      <w:p w14:paraId="753FD9FC" w14:textId="77777777" w:rsidR="002A05B4" w:rsidRDefault="002A05B4">
                        <w:r>
                          <w:t>MULAI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837" w:type="dxa"/>
            <w:gridSpan w:val="2"/>
          </w:tcPr>
          <w:p w14:paraId="4B082C7F" w14:textId="7F0F95E7" w:rsidR="002A05B4" w:rsidRPr="007025D9" w:rsidRDefault="008F5AA0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1" type="#_x0000_t32" style="position:absolute;margin-left:47.15pt;margin-top:60.2pt;width:0;height:50.2pt;z-index:251689984;mso-position-horizontal-relative:text;mso-position-vertical-relative:text" o:connectortype="straight" strokecolor="#7030a0" strokeweight="2pt">
                  <v:stroke endarrow="block"/>
                </v:shape>
              </w:pict>
            </w:r>
          </w:p>
        </w:tc>
        <w:tc>
          <w:tcPr>
            <w:tcW w:w="2715" w:type="dxa"/>
            <w:gridSpan w:val="2"/>
          </w:tcPr>
          <w:p w14:paraId="75B20165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48EC879C" w14:textId="6B211CAC" w:rsidR="002A05B4" w:rsidRPr="007025D9" w:rsidRDefault="002A05B4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351B58B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5266327" w14:textId="7F209100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CB6BBBD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94D2324" w14:textId="06DED471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menany</w:t>
            </w:r>
            <w:r w:rsidR="008F5AA0">
              <w:rPr>
                <w:sz w:val="24"/>
                <w:szCs w:val="24"/>
              </w:rPr>
              <w:t>a</w:t>
            </w:r>
            <w:bookmarkStart w:id="0" w:name="_GoBack"/>
            <w:bookmarkEnd w:id="0"/>
            <w:r w:rsidRPr="007025D9">
              <w:rPr>
                <w:sz w:val="24"/>
                <w:szCs w:val="24"/>
              </w:rPr>
              <w:t>kan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keperluan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709" w:type="dxa"/>
          </w:tcPr>
          <w:p w14:paraId="4F4A01FB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50808AC" w14:textId="77777777" w:rsidTr="002A05B4">
        <w:tc>
          <w:tcPr>
            <w:tcW w:w="4350" w:type="dxa"/>
          </w:tcPr>
          <w:p w14:paraId="726E11D5" w14:textId="24F57652" w:rsidR="002A05B4" w:rsidRPr="007025D9" w:rsidRDefault="002A05B4" w:rsidP="007025D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Pelaku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usaha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menyampaikan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informasi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terkait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izin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usaha</w:t>
            </w:r>
            <w:proofErr w:type="spellEnd"/>
            <w:r w:rsidRPr="007025D9">
              <w:rPr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7025D9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dimohonkan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dan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permasalahan</w:t>
            </w:r>
            <w:proofErr w:type="spellEnd"/>
            <w:r w:rsidRPr="007025D9">
              <w:rPr>
                <w:sz w:val="24"/>
                <w:szCs w:val="24"/>
              </w:rPr>
              <w:t xml:space="preserve"> yang </w:t>
            </w:r>
            <w:proofErr w:type="spellStart"/>
            <w:r w:rsidRPr="007025D9">
              <w:rPr>
                <w:sz w:val="24"/>
                <w:szCs w:val="24"/>
              </w:rPr>
              <w:t>dihadapi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dalam</w:t>
            </w:r>
            <w:proofErr w:type="spellEnd"/>
            <w:r w:rsidRPr="007025D9">
              <w:rPr>
                <w:sz w:val="24"/>
                <w:szCs w:val="24"/>
              </w:rPr>
              <w:t xml:space="preserve"> proses </w:t>
            </w:r>
            <w:proofErr w:type="spellStart"/>
            <w:r w:rsidRPr="007025D9">
              <w:rPr>
                <w:sz w:val="24"/>
                <w:szCs w:val="24"/>
              </w:rPr>
              <w:t>perizinan</w:t>
            </w:r>
            <w:proofErr w:type="spellEnd"/>
            <w:r w:rsidR="007025D9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03AF12F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6E77477F" w14:textId="05BE417F" w:rsidR="002A05B4" w:rsidRPr="007025D9" w:rsidRDefault="008F5AA0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E9575">
                <v:shape id="_x0000_s1194" type="#_x0000_t32" style="position:absolute;margin-left:47.15pt;margin-top:64.55pt;width:0;height:67.65pt;z-index:251693056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296D9BC8">
                <v:rect id="_x0000_s1190" style="position:absolute;margin-left:15.2pt;margin-top:25.35pt;width:58.5pt;height:34.8pt;z-index:251688960;mso-position-horizontal-relative:text;mso-position-vertical-relative:text" strokecolor="#548dd4" strokeweight="2pt"/>
              </w:pict>
            </w:r>
            <w:r>
              <w:rPr>
                <w:noProof/>
              </w:rPr>
              <w:pict w14:anchorId="6CFE0FBC">
                <v:rect id="_x0000_s1189" style="position:absolute;margin-left:15.2pt;margin-top:-68.3pt;width:58.5pt;height:34.8pt;z-index:251687936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7B409F73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7931FA7B" w14:textId="374BD16D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0D633CB1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31C1D74" w14:textId="6F2AA5D8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8A2CC19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787CB691" w14:textId="49123C89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Memberikan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Tanggapan</w:t>
            </w:r>
            <w:proofErr w:type="spellEnd"/>
          </w:p>
          <w:p w14:paraId="6374D08F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71EFC5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24F20A6C" w14:textId="77777777" w:rsidTr="002A05B4">
        <w:trPr>
          <w:trHeight w:val="2767"/>
        </w:trPr>
        <w:tc>
          <w:tcPr>
            <w:tcW w:w="4350" w:type="dxa"/>
          </w:tcPr>
          <w:p w14:paraId="7F276C65" w14:textId="2B8C27BC" w:rsidR="002A05B4" w:rsidRPr="007025D9" w:rsidRDefault="002A05B4" w:rsidP="007025D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Petugas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layanan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konsultasi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atau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tenaga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pelayanan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meminta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identitas</w:t>
            </w:r>
            <w:proofErr w:type="spellEnd"/>
            <w:r w:rsidRPr="007025D9">
              <w:rPr>
                <w:sz w:val="24"/>
                <w:szCs w:val="24"/>
              </w:rPr>
              <w:t xml:space="preserve"> data </w:t>
            </w:r>
            <w:proofErr w:type="spellStart"/>
            <w:r w:rsidRPr="007025D9">
              <w:rPr>
                <w:sz w:val="24"/>
                <w:szCs w:val="24"/>
              </w:rPr>
              <w:t>diri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pelaku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usaha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berupa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identitas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diri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pelaku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usaha</w:t>
            </w:r>
            <w:proofErr w:type="spellEnd"/>
            <w:r w:rsidRPr="007025D9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025D9">
              <w:rPr>
                <w:sz w:val="24"/>
                <w:szCs w:val="24"/>
              </w:rPr>
              <w:t>nama</w:t>
            </w:r>
            <w:proofErr w:type="spellEnd"/>
            <w:proofErr w:type="gram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perusahaan</w:t>
            </w:r>
            <w:proofErr w:type="spellEnd"/>
            <w:r w:rsidRPr="007025D9">
              <w:rPr>
                <w:sz w:val="24"/>
                <w:szCs w:val="24"/>
              </w:rPr>
              <w:t xml:space="preserve">, </w:t>
            </w:r>
            <w:proofErr w:type="spellStart"/>
            <w:r w:rsidRPr="007025D9">
              <w:rPr>
                <w:sz w:val="24"/>
                <w:szCs w:val="24"/>
              </w:rPr>
              <w:t>nomor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telpon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pemohon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izin</w:t>
            </w:r>
            <w:proofErr w:type="spellEnd"/>
            <w:r w:rsidRPr="007025D9">
              <w:rPr>
                <w:sz w:val="24"/>
                <w:szCs w:val="24"/>
              </w:rPr>
              <w:t xml:space="preserve">, </w:t>
            </w:r>
            <w:proofErr w:type="spellStart"/>
            <w:r w:rsidRPr="007025D9">
              <w:rPr>
                <w:sz w:val="24"/>
                <w:szCs w:val="24"/>
              </w:rPr>
              <w:t>permasalahan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atau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kendala</w:t>
            </w:r>
            <w:proofErr w:type="spellEnd"/>
            <w:r w:rsidRPr="007025D9">
              <w:rPr>
                <w:sz w:val="24"/>
                <w:szCs w:val="24"/>
              </w:rPr>
              <w:t xml:space="preserve"> yang </w:t>
            </w:r>
            <w:proofErr w:type="spellStart"/>
            <w:r w:rsidRPr="007025D9">
              <w:rPr>
                <w:sz w:val="24"/>
                <w:szCs w:val="24"/>
              </w:rPr>
              <w:t>dihadapi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baik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terkait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syarat</w:t>
            </w:r>
            <w:proofErr w:type="spellEnd"/>
            <w:r w:rsidRPr="007025D9">
              <w:rPr>
                <w:sz w:val="24"/>
                <w:szCs w:val="24"/>
              </w:rPr>
              <w:t xml:space="preserve"> – </w:t>
            </w:r>
            <w:proofErr w:type="spellStart"/>
            <w:r w:rsidRPr="007025D9">
              <w:rPr>
                <w:sz w:val="24"/>
                <w:szCs w:val="24"/>
              </w:rPr>
              <w:t>syarat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izin</w:t>
            </w:r>
            <w:proofErr w:type="spellEnd"/>
            <w:r w:rsidRPr="007025D9">
              <w:rPr>
                <w:sz w:val="24"/>
                <w:szCs w:val="24"/>
              </w:rPr>
              <w:t xml:space="preserve">, </w:t>
            </w:r>
            <w:proofErr w:type="spellStart"/>
            <w:r w:rsidRPr="007025D9">
              <w:rPr>
                <w:sz w:val="24"/>
                <w:szCs w:val="24"/>
              </w:rPr>
              <w:t>prosedur</w:t>
            </w:r>
            <w:proofErr w:type="spellEnd"/>
            <w:r w:rsidRPr="007025D9">
              <w:rPr>
                <w:sz w:val="24"/>
                <w:szCs w:val="24"/>
              </w:rPr>
              <w:t xml:space="preserve">, </w:t>
            </w:r>
            <w:proofErr w:type="spellStart"/>
            <w:r w:rsidRPr="007025D9">
              <w:rPr>
                <w:sz w:val="24"/>
                <w:szCs w:val="24"/>
              </w:rPr>
              <w:t>tahapan-tahapan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izin</w:t>
            </w:r>
            <w:proofErr w:type="spellEnd"/>
            <w:r w:rsidRPr="007025D9">
              <w:rPr>
                <w:sz w:val="24"/>
                <w:szCs w:val="24"/>
              </w:rPr>
              <w:t xml:space="preserve">, SOP </w:t>
            </w:r>
            <w:proofErr w:type="spellStart"/>
            <w:r w:rsidRPr="007025D9">
              <w:rPr>
                <w:sz w:val="24"/>
                <w:szCs w:val="24"/>
              </w:rPr>
              <w:t>dan</w:t>
            </w:r>
            <w:proofErr w:type="spellEnd"/>
            <w:r w:rsidRPr="007025D9">
              <w:rPr>
                <w:sz w:val="24"/>
                <w:szCs w:val="24"/>
              </w:rPr>
              <w:t xml:space="preserve"> lain </w:t>
            </w:r>
            <w:proofErr w:type="spellStart"/>
            <w:r w:rsidRPr="007025D9">
              <w:rPr>
                <w:sz w:val="24"/>
                <w:szCs w:val="24"/>
              </w:rPr>
              <w:t>sebagainya</w:t>
            </w:r>
            <w:proofErr w:type="spellEnd"/>
            <w:r w:rsidRPr="007025D9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26765E72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261209B7" w14:textId="443A6197" w:rsidR="002A05B4" w:rsidRPr="007025D9" w:rsidRDefault="008F5AA0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9A89493">
                <v:shape id="_x0000_s1193" type="#_x0000_t32" style="position:absolute;margin-left:47.15pt;margin-top:81.35pt;width:0;height:93pt;z-index:251692032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0358BAE6">
                <v:rect id="_x0000_s1192" style="position:absolute;margin-left:17.9pt;margin-top:46.55pt;width:55.8pt;height:34.8pt;z-index:251691008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DB86BF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  <w:p w14:paraId="49CD2EA5" w14:textId="1CA25B47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  <w:p w14:paraId="5F8340F0" w14:textId="54E3E730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F1E97" w14:textId="77777777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 </w:t>
            </w:r>
          </w:p>
          <w:p w14:paraId="612553CE" w14:textId="055BE160" w:rsidR="002A05B4" w:rsidRPr="007025D9" w:rsidRDefault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15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700CF494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3C0FBD70" w14:textId="1C8BAEC8" w:rsidR="002A05B4" w:rsidRPr="007025D9" w:rsidRDefault="006E76AB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Admin </w:t>
            </w:r>
            <w:proofErr w:type="spellStart"/>
            <w:r w:rsidRPr="007025D9">
              <w:rPr>
                <w:sz w:val="24"/>
                <w:szCs w:val="24"/>
              </w:rPr>
              <w:t>mengagendakan</w:t>
            </w:r>
            <w:proofErr w:type="spellEnd"/>
            <w:r w:rsidRPr="007025D9">
              <w:rPr>
                <w:sz w:val="24"/>
                <w:szCs w:val="24"/>
              </w:rPr>
              <w:t xml:space="preserve"> data </w:t>
            </w:r>
            <w:proofErr w:type="spellStart"/>
            <w:r w:rsidRPr="007025D9">
              <w:rPr>
                <w:sz w:val="24"/>
                <w:szCs w:val="24"/>
              </w:rPr>
              <w:t>identitas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pemohon</w:t>
            </w:r>
            <w:proofErr w:type="spellEnd"/>
          </w:p>
        </w:tc>
        <w:tc>
          <w:tcPr>
            <w:tcW w:w="709" w:type="dxa"/>
          </w:tcPr>
          <w:p w14:paraId="42E34C47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53F11A09" w14:textId="77777777" w:rsidTr="002A05B4">
        <w:tc>
          <w:tcPr>
            <w:tcW w:w="4350" w:type="dxa"/>
          </w:tcPr>
          <w:p w14:paraId="7486A7C6" w14:textId="34089BCC" w:rsidR="002A05B4" w:rsidRPr="007025D9" w:rsidRDefault="002A05B4" w:rsidP="007025D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Pemberian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informasi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kepada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masyarakat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atau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pelaku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usaha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atas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konsulatsi</w:t>
            </w:r>
            <w:proofErr w:type="spellEnd"/>
            <w:r w:rsidRPr="007025D9">
              <w:rPr>
                <w:sz w:val="24"/>
                <w:szCs w:val="24"/>
              </w:rPr>
              <w:t xml:space="preserve"> yang </w:t>
            </w:r>
            <w:proofErr w:type="spellStart"/>
            <w:r w:rsidRPr="007025D9">
              <w:rPr>
                <w:sz w:val="24"/>
                <w:szCs w:val="24"/>
              </w:rPr>
              <w:t>dilakukan</w:t>
            </w:r>
            <w:proofErr w:type="spellEnd"/>
            <w:r w:rsidRPr="007025D9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gridSpan w:val="2"/>
          </w:tcPr>
          <w:p w14:paraId="6CDF4F43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14:paraId="4DF0B2C1" w14:textId="462908EF" w:rsidR="002A05B4" w:rsidRPr="007025D9" w:rsidRDefault="008F5AA0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188809B3">
                <v:shape id="_x0000_s1196" type="#_x0000_t32" style="position:absolute;margin-left:47.15pt;margin-top:50.95pt;width:0;height:17.8pt;z-index:251696128;mso-position-horizontal-relative:text;mso-position-vertical-relative:text" o:connectortype="straight" strokecolor="#7030a0" strokeweight="2pt">
                  <v:stroke endarrow="block"/>
                </v:shape>
              </w:pict>
            </w:r>
            <w:r>
              <w:rPr>
                <w:noProof/>
              </w:rPr>
              <w:pict w14:anchorId="652C9AF4">
                <v:rect id="_x0000_s1195" style="position:absolute;margin-left:17.9pt;margin-top:11.65pt;width:55.8pt;height:34.8pt;z-index:251695104;mso-position-horizontal-relative:text;mso-position-vertical-relative:text" strokecolor="#548dd4" strokeweight="2pt"/>
              </w:pict>
            </w:r>
          </w:p>
        </w:tc>
        <w:tc>
          <w:tcPr>
            <w:tcW w:w="2715" w:type="dxa"/>
            <w:gridSpan w:val="2"/>
          </w:tcPr>
          <w:p w14:paraId="5DE54DA0" w14:textId="7CD45F4D" w:rsidR="002A05B4" w:rsidRPr="007025D9" w:rsidRDefault="002A05B4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40DFD402" w14:textId="77777777" w:rsidR="002A05B4" w:rsidRPr="007025D9" w:rsidRDefault="002A05B4">
            <w:pPr>
              <w:rPr>
                <w:sz w:val="24"/>
                <w:szCs w:val="24"/>
              </w:rPr>
            </w:pPr>
          </w:p>
          <w:p w14:paraId="65D5253E" w14:textId="73CE4C6E" w:rsidR="002A05B4" w:rsidRPr="007025D9" w:rsidRDefault="002A05B4" w:rsidP="002A05B4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30 </w:t>
            </w:r>
            <w:proofErr w:type="spellStart"/>
            <w:r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3D02B788" w14:textId="4BBF9EA1" w:rsidR="002A05B4" w:rsidRPr="007025D9" w:rsidRDefault="006E76AB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Penyampaian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tanggapan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atas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709" w:type="dxa"/>
          </w:tcPr>
          <w:p w14:paraId="2C47A77C" w14:textId="77777777" w:rsidR="002A05B4" w:rsidRPr="007025D9" w:rsidRDefault="002A05B4">
            <w:pPr>
              <w:rPr>
                <w:sz w:val="24"/>
                <w:szCs w:val="24"/>
              </w:rPr>
            </w:pPr>
          </w:p>
        </w:tc>
      </w:tr>
      <w:tr w:rsidR="002A05B4" w:rsidRPr="007025D9" w14:paraId="1B946429" w14:textId="77777777" w:rsidTr="002A05B4">
        <w:tc>
          <w:tcPr>
            <w:tcW w:w="4359" w:type="dxa"/>
            <w:gridSpan w:val="2"/>
          </w:tcPr>
          <w:p w14:paraId="6C83703D" w14:textId="77777777" w:rsidR="002A05B4" w:rsidRPr="007025D9" w:rsidRDefault="002A05B4" w:rsidP="006674B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lastRenderedPageBreak/>
              <w:t>Konsultasi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Selesai</w:t>
            </w:r>
            <w:proofErr w:type="spellEnd"/>
            <w:r w:rsidRPr="007025D9">
              <w:rPr>
                <w:sz w:val="24"/>
                <w:szCs w:val="24"/>
              </w:rPr>
              <w:t>.</w:t>
            </w:r>
          </w:p>
          <w:p w14:paraId="6380AAE0" w14:textId="32C89267" w:rsidR="002A05B4" w:rsidRPr="007025D9" w:rsidRDefault="002A05B4" w:rsidP="006674B5">
            <w:pPr>
              <w:pStyle w:val="ListParagraph"/>
              <w:ind w:left="501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14:paraId="5A284AE2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6CDB570" w14:textId="693A5D06" w:rsidR="002A05B4" w:rsidRPr="007025D9" w:rsidRDefault="008F5AA0" w:rsidP="003F047D">
            <w:pPr>
              <w:rPr>
                <w:sz w:val="24"/>
                <w:szCs w:val="24"/>
              </w:rPr>
            </w:pPr>
            <w:r>
              <w:rPr>
                <w:noProof/>
              </w:rPr>
              <w:pict w14:anchorId="6ABE5E62">
                <v:roundrect id="_x0000_s1198" style="position:absolute;margin-left:12.2pt;margin-top:7.65pt;width:61.1pt;height:25.2pt;z-index:251699200;mso-position-horizontal-relative:text;mso-position-vertical-relative:text" arcsize="10923f" strokeweight="2pt">
                  <v:textbox style="mso-next-textbox:#_x0000_s1198">
                    <w:txbxContent>
                      <w:p w14:paraId="1FF9A2E1" w14:textId="77777777" w:rsidR="002A05B4" w:rsidRDefault="002A05B4" w:rsidP="001D3D81">
                        <w:pPr>
                          <w:jc w:val="center"/>
                        </w:pPr>
                        <w:r>
                          <w:t>SELESAI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697" w:type="dxa"/>
          </w:tcPr>
          <w:p w14:paraId="6EAA25F8" w14:textId="4D2D5008" w:rsidR="002A05B4" w:rsidRPr="007025D9" w:rsidRDefault="002A05B4" w:rsidP="003F047D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1134" w:type="dxa"/>
          </w:tcPr>
          <w:p w14:paraId="107F7FBA" w14:textId="0888A05B" w:rsidR="002A05B4" w:rsidRPr="007025D9" w:rsidRDefault="006E76AB" w:rsidP="003F047D">
            <w:pPr>
              <w:rPr>
                <w:sz w:val="24"/>
                <w:szCs w:val="24"/>
              </w:rPr>
            </w:pPr>
            <w:r w:rsidRPr="007025D9">
              <w:rPr>
                <w:sz w:val="24"/>
                <w:szCs w:val="24"/>
              </w:rPr>
              <w:t xml:space="preserve">30 </w:t>
            </w:r>
            <w:proofErr w:type="spellStart"/>
            <w:r w:rsidR="002A05B4" w:rsidRPr="007025D9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410" w:type="dxa"/>
          </w:tcPr>
          <w:p w14:paraId="542B3FA7" w14:textId="4A8A1578" w:rsidR="002A05B4" w:rsidRPr="007025D9" w:rsidRDefault="006E76AB" w:rsidP="006E76AB">
            <w:pPr>
              <w:rPr>
                <w:sz w:val="24"/>
                <w:szCs w:val="24"/>
              </w:rPr>
            </w:pPr>
            <w:proofErr w:type="spellStart"/>
            <w:r w:rsidRPr="007025D9">
              <w:rPr>
                <w:sz w:val="24"/>
                <w:szCs w:val="24"/>
              </w:rPr>
              <w:t>Respon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Positif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dari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pemohon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terhadap</w:t>
            </w:r>
            <w:proofErr w:type="spellEnd"/>
            <w:r w:rsidRPr="007025D9">
              <w:rPr>
                <w:sz w:val="24"/>
                <w:szCs w:val="24"/>
              </w:rPr>
              <w:t xml:space="preserve"> </w:t>
            </w:r>
            <w:proofErr w:type="spellStart"/>
            <w:r w:rsidRPr="007025D9">
              <w:rPr>
                <w:sz w:val="24"/>
                <w:szCs w:val="24"/>
              </w:rPr>
              <w:t>tanggapan</w:t>
            </w:r>
            <w:proofErr w:type="spellEnd"/>
            <w:r w:rsidRPr="007025D9">
              <w:rPr>
                <w:sz w:val="24"/>
                <w:szCs w:val="24"/>
              </w:rPr>
              <w:t xml:space="preserve"> admin</w:t>
            </w:r>
          </w:p>
        </w:tc>
        <w:tc>
          <w:tcPr>
            <w:tcW w:w="709" w:type="dxa"/>
          </w:tcPr>
          <w:p w14:paraId="1A35C35C" w14:textId="77777777" w:rsidR="002A05B4" w:rsidRPr="007025D9" w:rsidRDefault="002A05B4" w:rsidP="003F047D">
            <w:pPr>
              <w:rPr>
                <w:sz w:val="24"/>
                <w:szCs w:val="24"/>
              </w:rPr>
            </w:pPr>
          </w:p>
        </w:tc>
      </w:tr>
    </w:tbl>
    <w:p w14:paraId="0EAAA2F4" w14:textId="77777777" w:rsidR="005F1B0A" w:rsidRPr="007025D9" w:rsidRDefault="005F1B0A"/>
    <w:sectPr w:rsidR="005F1B0A" w:rsidRPr="007025D9" w:rsidSect="00602903">
      <w:pgSz w:w="20160" w:h="12240" w:orient="landscape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10F6"/>
    <w:multiLevelType w:val="multilevel"/>
    <w:tmpl w:val="166C9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E2DF3"/>
    <w:multiLevelType w:val="hybridMultilevel"/>
    <w:tmpl w:val="D0A84FB6"/>
    <w:lvl w:ilvl="0" w:tplc="2F7C3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9314C"/>
    <w:multiLevelType w:val="hybridMultilevel"/>
    <w:tmpl w:val="17E6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6D7B2C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C38B9"/>
    <w:multiLevelType w:val="hybridMultilevel"/>
    <w:tmpl w:val="3B627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3B3250"/>
    <w:multiLevelType w:val="hybridMultilevel"/>
    <w:tmpl w:val="10A633E8"/>
    <w:lvl w:ilvl="0" w:tplc="E3A48B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51217D3"/>
    <w:multiLevelType w:val="multilevel"/>
    <w:tmpl w:val="41C0E800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6D48A1"/>
    <w:multiLevelType w:val="multilevel"/>
    <w:tmpl w:val="000000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A3BFA"/>
    <w:multiLevelType w:val="hybridMultilevel"/>
    <w:tmpl w:val="308E2A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66F8"/>
    <w:multiLevelType w:val="hybridMultilevel"/>
    <w:tmpl w:val="D24A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A3A07"/>
    <w:multiLevelType w:val="hybridMultilevel"/>
    <w:tmpl w:val="FA6E103C"/>
    <w:lvl w:ilvl="0" w:tplc="7B54B9D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35435"/>
    <w:multiLevelType w:val="hybridMultilevel"/>
    <w:tmpl w:val="58D676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B48DA"/>
    <w:multiLevelType w:val="multilevel"/>
    <w:tmpl w:val="E2E4E2B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 Antiqua" w:eastAsia="Times New Roman" w:hAnsi="Book Antiqu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2454C"/>
    <w:multiLevelType w:val="hybridMultilevel"/>
    <w:tmpl w:val="544C48F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E7D32"/>
    <w:multiLevelType w:val="hybridMultilevel"/>
    <w:tmpl w:val="9D26518E"/>
    <w:lvl w:ilvl="0" w:tplc="FB20B5DE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9"/>
  </w:num>
  <w:num w:numId="9">
    <w:abstractNumId w:val="16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6B97"/>
    <w:rsid w:val="00003B96"/>
    <w:rsid w:val="00170C99"/>
    <w:rsid w:val="001C40E3"/>
    <w:rsid w:val="001D3D81"/>
    <w:rsid w:val="001E26D3"/>
    <w:rsid w:val="002331C0"/>
    <w:rsid w:val="00266B97"/>
    <w:rsid w:val="002A05B4"/>
    <w:rsid w:val="002E2931"/>
    <w:rsid w:val="00306FFA"/>
    <w:rsid w:val="00336CBD"/>
    <w:rsid w:val="003D0919"/>
    <w:rsid w:val="003E020E"/>
    <w:rsid w:val="003F32D0"/>
    <w:rsid w:val="00484F55"/>
    <w:rsid w:val="005679F1"/>
    <w:rsid w:val="005A2772"/>
    <w:rsid w:val="005F1B0A"/>
    <w:rsid w:val="00602903"/>
    <w:rsid w:val="006674B5"/>
    <w:rsid w:val="006E76AB"/>
    <w:rsid w:val="007025D9"/>
    <w:rsid w:val="00776A99"/>
    <w:rsid w:val="007C7893"/>
    <w:rsid w:val="007F4EE6"/>
    <w:rsid w:val="008B7DF4"/>
    <w:rsid w:val="008F5AA0"/>
    <w:rsid w:val="00974F1B"/>
    <w:rsid w:val="00B36C02"/>
    <w:rsid w:val="00B92A70"/>
    <w:rsid w:val="00BD512C"/>
    <w:rsid w:val="00DF4BAF"/>
    <w:rsid w:val="00E73743"/>
    <w:rsid w:val="00E74696"/>
    <w:rsid w:val="00EA3740"/>
    <w:rsid w:val="00F10079"/>
    <w:rsid w:val="00F1523C"/>
    <w:rsid w:val="00F7797E"/>
    <w:rsid w:val="00F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  <o:rules v:ext="edit">
        <o:r id="V:Rule1" type="connector" idref="#_x0000_s1188"/>
        <o:r id="V:Rule2" type="connector" idref="#_x0000_s1191"/>
        <o:r id="V:Rule3" type="connector" idref="#_x0000_s1193"/>
        <o:r id="V:Rule4" type="connector" idref="#_x0000_s1194"/>
        <o:r id="V:Rule5" type="connector" idref="#_x0000_s1196"/>
      </o:rules>
    </o:shapelayout>
  </w:shapeDefaults>
  <w:decimalSymbol w:val="."/>
  <w:listSeparator w:val=","/>
  <w14:docId w14:val="1EE7B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97"/>
    <w:pPr>
      <w:ind w:left="720"/>
    </w:pPr>
  </w:style>
  <w:style w:type="paragraph" w:customStyle="1" w:styleId="BodyTextIndent858D7CFB-ED40-4347-BF05-701D383B685F858D7CFB-ED40-4347-BF05-701D383B685F">
    <w:name w:val="Body Text Indent{858D7CFB-ED40-4347-BF05-701D383B685F}{858D7CFB-ED40-4347-BF05-701D383B685F}"/>
    <w:basedOn w:val="Normal"/>
    <w:rsid w:val="00266B97"/>
    <w:pPr>
      <w:spacing w:after="120"/>
      <w:ind w:left="283"/>
    </w:pPr>
  </w:style>
  <w:style w:type="character" w:customStyle="1" w:styleId="CaptionChar">
    <w:name w:val="Caption Char"/>
    <w:link w:val="Caption"/>
    <w:rsid w:val="005F1B0A"/>
    <w:rPr>
      <w:b/>
      <w:sz w:val="24"/>
    </w:rPr>
  </w:style>
  <w:style w:type="paragraph" w:styleId="Caption">
    <w:name w:val="caption"/>
    <w:basedOn w:val="Normal"/>
    <w:link w:val="CaptionChar"/>
    <w:qFormat/>
    <w:rsid w:val="005F1B0A"/>
    <w:pPr>
      <w:jc w:val="center"/>
    </w:pPr>
    <w:rPr>
      <w:rFonts w:asciiTheme="minorHAnsi" w:eastAsiaTheme="minorHAnsi" w:hAnsiTheme="minorHAnsi" w:cstheme="minorBidi"/>
      <w:b/>
      <w:szCs w:val="22"/>
    </w:rPr>
  </w:style>
  <w:style w:type="table" w:styleId="TableGrid">
    <w:name w:val="Table Grid"/>
    <w:basedOn w:val="TableNormal"/>
    <w:uiPriority w:val="59"/>
    <w:rsid w:val="001C4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5930-1B10-4EB6-A8A3-685C5E66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12</cp:revision>
  <cp:lastPrinted>2020-10-21T01:06:00Z</cp:lastPrinted>
  <dcterms:created xsi:type="dcterms:W3CDTF">2020-10-19T00:25:00Z</dcterms:created>
  <dcterms:modified xsi:type="dcterms:W3CDTF">2023-03-30T15:43:00Z</dcterms:modified>
</cp:coreProperties>
</file>