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21980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26C8FEEC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07E86FCA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PEMERINTAH KABUPATEN BALANGAN</w:t>
      </w:r>
    </w:p>
    <w:p w14:paraId="7D259068" w14:textId="567A5364" w:rsidR="001E26D3" w:rsidRDefault="001E26D3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 xml:space="preserve">DINAS </w:t>
      </w:r>
      <w:r w:rsidR="005679F1">
        <w:rPr>
          <w:rFonts w:ascii="Bookman Old Style" w:hAnsi="Bookman Old Style" w:cs="Arial"/>
          <w:b/>
        </w:rPr>
        <w:t>PENANAMAN MODAL, PELAYANAN TERPADU SATU PINTU, TRANSMIGRASI, DAN TENAGA KERJA</w:t>
      </w:r>
    </w:p>
    <w:p w14:paraId="2521E23D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1FF10CC3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7D835D11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noProof/>
        </w:rPr>
        <w:drawing>
          <wp:anchor distT="0" distB="0" distL="114300" distR="114300" simplePos="0" relativeHeight="251633664" behindDoc="1" locked="0" layoutInCell="1" allowOverlap="1" wp14:anchorId="1FFF3C64" wp14:editId="1DBC8998">
            <wp:simplePos x="0" y="0"/>
            <wp:positionH relativeFrom="column">
              <wp:posOffset>4726305</wp:posOffset>
            </wp:positionH>
            <wp:positionV relativeFrom="paragraph">
              <wp:posOffset>30480</wp:posOffset>
            </wp:positionV>
            <wp:extent cx="1394460" cy="1438910"/>
            <wp:effectExtent l="19050" t="0" r="0" b="0"/>
            <wp:wrapThrough wrapText="bothSides">
              <wp:wrapPolygon edited="0">
                <wp:start x="-295" y="0"/>
                <wp:lineTo x="-295" y="21447"/>
                <wp:lineTo x="21541" y="21447"/>
                <wp:lineTo x="21541" y="0"/>
                <wp:lineTo x="-295" y="0"/>
              </wp:wrapPolygon>
            </wp:wrapThrough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965947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29EBB543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52959538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4F8A62EE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0B021949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6A90AA4F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4AE279A8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6D61FD84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PROSEDUR BAKU PELAKSANAAN KEGIATAN/</w:t>
      </w:r>
    </w:p>
    <w:p w14:paraId="6347A8D6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STANDAR OPERASIONAL PROSEDUR (SOP)</w:t>
      </w:r>
    </w:p>
    <w:p w14:paraId="4F250B8F" w14:textId="5CD82989" w:rsidR="001E26D3" w:rsidRPr="001E26D3" w:rsidRDefault="006F50B5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INOVASI </w:t>
      </w:r>
      <w:r w:rsidR="008A351D">
        <w:rPr>
          <w:rFonts w:ascii="Bookman Old Style" w:hAnsi="Bookman Old Style" w:cs="Arial"/>
          <w:b/>
        </w:rPr>
        <w:t>LADANG PORANG PAMAN LIMBAT</w:t>
      </w:r>
    </w:p>
    <w:p w14:paraId="3CADB767" w14:textId="77777777" w:rsidR="005679F1" w:rsidRDefault="001E26D3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 xml:space="preserve">PADA </w:t>
      </w:r>
      <w:r w:rsidR="005679F1" w:rsidRPr="001E26D3">
        <w:rPr>
          <w:rFonts w:ascii="Bookman Old Style" w:hAnsi="Bookman Old Style" w:cs="Arial"/>
          <w:b/>
        </w:rPr>
        <w:t xml:space="preserve">DINAS </w:t>
      </w:r>
      <w:r w:rsidR="005679F1">
        <w:rPr>
          <w:rFonts w:ascii="Bookman Old Style" w:hAnsi="Bookman Old Style" w:cs="Arial"/>
          <w:b/>
        </w:rPr>
        <w:t>PENANAMAN MODAL, PELAYANAN TERPADU SATU PINTU, TRANSMIGRASI, DAN TENAGA KERJA</w:t>
      </w:r>
    </w:p>
    <w:p w14:paraId="6F61D005" w14:textId="77777777" w:rsidR="005679F1" w:rsidRDefault="005679F1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5B39436A" w14:textId="035DB321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3EDC2AE0" w14:textId="77777777" w:rsidR="005F1B0A" w:rsidRDefault="005F1B0A"/>
    <w:p w14:paraId="1F65A666" w14:textId="77777777" w:rsidR="005F1B0A" w:rsidRDefault="005F1B0A"/>
    <w:p w14:paraId="19AD546C" w14:textId="77777777" w:rsidR="00336CBD" w:rsidRDefault="00336CBD"/>
    <w:p w14:paraId="298C8402" w14:textId="77777777" w:rsidR="00336CBD" w:rsidRDefault="00336CBD"/>
    <w:p w14:paraId="0EB1133A" w14:textId="77777777" w:rsidR="00336CBD" w:rsidRDefault="00336CBD"/>
    <w:p w14:paraId="3A3B4B06" w14:textId="77777777" w:rsidR="005F1B0A" w:rsidRDefault="005F1B0A"/>
    <w:p w14:paraId="0FB9EC71" w14:textId="77777777" w:rsidR="005F1B0A" w:rsidRDefault="005F1B0A"/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954"/>
        <w:gridCol w:w="3237"/>
        <w:gridCol w:w="4252"/>
      </w:tblGrid>
      <w:tr w:rsidR="003E020E" w:rsidRPr="003E020E" w14:paraId="52D2AEA1" w14:textId="77777777" w:rsidTr="00484F55">
        <w:trPr>
          <w:trHeight w:val="397"/>
        </w:trPr>
        <w:tc>
          <w:tcPr>
            <w:tcW w:w="8954" w:type="dxa"/>
            <w:vMerge w:val="restart"/>
          </w:tcPr>
          <w:p w14:paraId="6AB0548F" w14:textId="77777777" w:rsidR="003E020E" w:rsidRPr="00336CBD" w:rsidRDefault="00336CBD" w:rsidP="003F047D">
            <w:pPr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34688" behindDoc="1" locked="0" layoutInCell="1" allowOverlap="1" wp14:anchorId="64F747B6" wp14:editId="7D86F37F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184150</wp:posOffset>
                  </wp:positionV>
                  <wp:extent cx="1388110" cy="1557655"/>
                  <wp:effectExtent l="19050" t="0" r="2540" b="0"/>
                  <wp:wrapThrough wrapText="bothSides">
                    <wp:wrapPolygon edited="0">
                      <wp:start x="-296" y="0"/>
                      <wp:lineTo x="-296" y="21397"/>
                      <wp:lineTo x="21640" y="21397"/>
                      <wp:lineTo x="21640" y="0"/>
                      <wp:lineTo x="-296" y="0"/>
                    </wp:wrapPolygon>
                  </wp:wrapThrough>
                  <wp:docPr id="1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55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A8E3EB" w14:textId="77777777" w:rsidR="003E020E" w:rsidRPr="00336CBD" w:rsidRDefault="003E020E" w:rsidP="003F047D">
            <w:pPr>
              <w:rPr>
                <w:rFonts w:ascii="Bookman Old Style" w:hAnsi="Bookman Old Style"/>
                <w:b/>
                <w:lang w:val="id-ID"/>
              </w:rPr>
            </w:pPr>
          </w:p>
          <w:p w14:paraId="2F3C6C6A" w14:textId="77777777" w:rsidR="003E020E" w:rsidRPr="00336CBD" w:rsidRDefault="003E020E" w:rsidP="003F047D">
            <w:pPr>
              <w:rPr>
                <w:rFonts w:ascii="Bookman Old Style" w:hAnsi="Bookman Old Style"/>
                <w:b/>
                <w:lang w:val="id-ID"/>
              </w:rPr>
            </w:pPr>
          </w:p>
          <w:p w14:paraId="11AFD96F" w14:textId="1FAA46E0" w:rsidR="003E020E" w:rsidRPr="003E020E" w:rsidRDefault="00336CBD" w:rsidP="003F047D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336CBD">
              <w:rPr>
                <w:rFonts w:ascii="Bookman Old Style" w:hAnsi="Bookman Old Style"/>
                <w:b/>
              </w:rPr>
              <w:t xml:space="preserve">       </w:t>
            </w:r>
            <w:r w:rsidR="00FA4748" w:rsidRPr="001E26D3">
              <w:rPr>
                <w:rFonts w:ascii="Bookman Old Style" w:hAnsi="Bookman Old Style" w:cs="Arial"/>
                <w:b/>
              </w:rPr>
              <w:t xml:space="preserve">DINAS </w:t>
            </w:r>
            <w:r w:rsidR="00FA4748">
              <w:rPr>
                <w:rFonts w:ascii="Bookman Old Style" w:hAnsi="Bookman Old Style" w:cs="Arial"/>
                <w:b/>
              </w:rPr>
              <w:t>PENANAMAN MODAL, PELAYANAN TERPADU SATU PINTU, TRANSMIGRASI,DAN TENAGA KERJA</w:t>
            </w:r>
            <w:r w:rsidR="00FA4748" w:rsidRPr="003E020E">
              <w:rPr>
                <w:rFonts w:ascii="Bookman Old Style" w:hAnsi="Bookman Old Style"/>
                <w:lang w:val="id-ID"/>
              </w:rPr>
              <w:t xml:space="preserve"> </w:t>
            </w:r>
          </w:p>
          <w:p w14:paraId="22351EF7" w14:textId="77777777" w:rsidR="003E020E" w:rsidRPr="003E020E" w:rsidRDefault="003E020E" w:rsidP="003F047D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6AF1A093" w14:textId="77777777" w:rsidR="003E020E" w:rsidRPr="00336CBD" w:rsidRDefault="003E020E" w:rsidP="00336CB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    </w:t>
            </w:r>
          </w:p>
        </w:tc>
        <w:tc>
          <w:tcPr>
            <w:tcW w:w="3237" w:type="dxa"/>
            <w:vAlign w:val="center"/>
          </w:tcPr>
          <w:p w14:paraId="52AA261B" w14:textId="77777777" w:rsidR="003E020E" w:rsidRPr="00F1523C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F1523C">
              <w:rPr>
                <w:rFonts w:ascii="Bookman Old Style" w:hAnsi="Bookman Old Style"/>
                <w:lang w:val="id-ID"/>
              </w:rPr>
              <w:t>Nomor SOP</w:t>
            </w:r>
          </w:p>
        </w:tc>
        <w:tc>
          <w:tcPr>
            <w:tcW w:w="4252" w:type="dxa"/>
            <w:vAlign w:val="center"/>
          </w:tcPr>
          <w:p w14:paraId="6484B9A4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40ED1633" w14:textId="77777777" w:rsidTr="00484F55">
        <w:trPr>
          <w:trHeight w:val="397"/>
        </w:trPr>
        <w:tc>
          <w:tcPr>
            <w:tcW w:w="8954" w:type="dxa"/>
            <w:vMerge/>
          </w:tcPr>
          <w:p w14:paraId="77823F76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5AC97E10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Pembuatan</w:t>
            </w:r>
          </w:p>
        </w:tc>
        <w:tc>
          <w:tcPr>
            <w:tcW w:w="4252" w:type="dxa"/>
            <w:vAlign w:val="center"/>
          </w:tcPr>
          <w:p w14:paraId="7EF610BD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337F232C" w14:textId="77777777" w:rsidTr="00484F55">
        <w:trPr>
          <w:trHeight w:val="397"/>
        </w:trPr>
        <w:tc>
          <w:tcPr>
            <w:tcW w:w="8954" w:type="dxa"/>
            <w:vMerge/>
          </w:tcPr>
          <w:p w14:paraId="62797FF6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6A2EED9C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Revisi</w:t>
            </w:r>
          </w:p>
        </w:tc>
        <w:tc>
          <w:tcPr>
            <w:tcW w:w="4252" w:type="dxa"/>
            <w:vAlign w:val="center"/>
          </w:tcPr>
          <w:p w14:paraId="255E736F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3B38CF6D" w14:textId="77777777" w:rsidTr="00484F55">
        <w:trPr>
          <w:trHeight w:val="397"/>
        </w:trPr>
        <w:tc>
          <w:tcPr>
            <w:tcW w:w="8954" w:type="dxa"/>
            <w:vMerge/>
          </w:tcPr>
          <w:p w14:paraId="2F750B27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3839AB8A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Pengesahan</w:t>
            </w:r>
          </w:p>
        </w:tc>
        <w:tc>
          <w:tcPr>
            <w:tcW w:w="4252" w:type="dxa"/>
            <w:vAlign w:val="center"/>
          </w:tcPr>
          <w:p w14:paraId="177694D8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784E83D1" w14:textId="77777777" w:rsidTr="00484F55">
        <w:trPr>
          <w:trHeight w:val="397"/>
        </w:trPr>
        <w:tc>
          <w:tcPr>
            <w:tcW w:w="8954" w:type="dxa"/>
            <w:vMerge/>
          </w:tcPr>
          <w:p w14:paraId="0D7A61D7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2B083565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Disahkan Oleh</w:t>
            </w:r>
          </w:p>
        </w:tc>
        <w:tc>
          <w:tcPr>
            <w:tcW w:w="4252" w:type="dxa"/>
            <w:vAlign w:val="center"/>
          </w:tcPr>
          <w:p w14:paraId="74F537AF" w14:textId="77777777" w:rsidR="003E020E" w:rsidRPr="003E020E" w:rsidRDefault="003E020E" w:rsidP="003F047D">
            <w:pPr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Kepala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Dinas</w:t>
            </w:r>
            <w:proofErr w:type="spellEnd"/>
          </w:p>
          <w:p w14:paraId="7E662629" w14:textId="77777777" w:rsidR="003E020E" w:rsidRPr="003E020E" w:rsidRDefault="003E020E" w:rsidP="003F047D">
            <w:pPr>
              <w:rPr>
                <w:rFonts w:ascii="Bookman Old Style" w:hAnsi="Bookman Old Style" w:cs="Arial"/>
              </w:rPr>
            </w:pPr>
          </w:p>
          <w:p w14:paraId="2FD3012F" w14:textId="77777777" w:rsidR="003E020E" w:rsidRPr="003E020E" w:rsidRDefault="003E020E" w:rsidP="003F047D">
            <w:pPr>
              <w:rPr>
                <w:rFonts w:ascii="Bookman Old Style" w:hAnsi="Bookman Old Style" w:cs="Arial"/>
              </w:rPr>
            </w:pPr>
          </w:p>
          <w:p w14:paraId="4CE13F84" w14:textId="69AD6A8A" w:rsidR="003E020E" w:rsidRPr="003E020E" w:rsidRDefault="007025D9" w:rsidP="003F04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H. ABIJI, </w:t>
            </w:r>
            <w:proofErr w:type="spellStart"/>
            <w:r>
              <w:rPr>
                <w:rFonts w:ascii="Bookman Old Style" w:hAnsi="Bookman Old Style" w:cs="Arial"/>
              </w:rPr>
              <w:t>S.Pd</w:t>
            </w:r>
            <w:proofErr w:type="spellEnd"/>
            <w:r>
              <w:rPr>
                <w:rFonts w:ascii="Bookman Old Style" w:hAnsi="Bookman Old Style" w:cs="Arial"/>
              </w:rPr>
              <w:t>, M.AP</w:t>
            </w:r>
          </w:p>
        </w:tc>
      </w:tr>
      <w:tr w:rsidR="003E020E" w:rsidRPr="003E020E" w14:paraId="0EDABF65" w14:textId="77777777" w:rsidTr="00484F55">
        <w:trPr>
          <w:trHeight w:val="397"/>
        </w:trPr>
        <w:tc>
          <w:tcPr>
            <w:tcW w:w="8954" w:type="dxa"/>
            <w:vMerge/>
          </w:tcPr>
          <w:p w14:paraId="7723D319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34664EC2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Nama SOP</w:t>
            </w:r>
          </w:p>
        </w:tc>
        <w:tc>
          <w:tcPr>
            <w:tcW w:w="4252" w:type="dxa"/>
            <w:vAlign w:val="center"/>
          </w:tcPr>
          <w:p w14:paraId="53E838E0" w14:textId="0C840D36" w:rsidR="003E020E" w:rsidRPr="00336CBD" w:rsidRDefault="008A351D" w:rsidP="003F047D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Iovasi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Ladang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Porang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Paman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Limbat</w:t>
            </w:r>
            <w:proofErr w:type="spellEnd"/>
          </w:p>
        </w:tc>
      </w:tr>
      <w:tr w:rsidR="003E020E" w:rsidRPr="003E020E" w14:paraId="5B17097B" w14:textId="77777777" w:rsidTr="00484F55">
        <w:tc>
          <w:tcPr>
            <w:tcW w:w="8954" w:type="dxa"/>
          </w:tcPr>
          <w:p w14:paraId="78ED4D3F" w14:textId="77777777" w:rsidR="003E020E" w:rsidRPr="00F7797E" w:rsidRDefault="003E020E" w:rsidP="003F047D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7797E">
              <w:rPr>
                <w:rFonts w:ascii="Bookman Old Style" w:hAnsi="Bookman Old Style"/>
                <w:b/>
                <w:bCs/>
                <w:lang w:val="id-ID"/>
              </w:rPr>
              <w:t>DASAR HUKUM :</w:t>
            </w:r>
          </w:p>
        </w:tc>
        <w:tc>
          <w:tcPr>
            <w:tcW w:w="7489" w:type="dxa"/>
            <w:gridSpan w:val="2"/>
          </w:tcPr>
          <w:p w14:paraId="42B955A2" w14:textId="77777777" w:rsidR="003E020E" w:rsidRPr="00F7797E" w:rsidRDefault="003E020E" w:rsidP="003F047D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7797E">
              <w:rPr>
                <w:rFonts w:ascii="Bookman Old Style" w:hAnsi="Bookman Old Style"/>
                <w:b/>
                <w:bCs/>
                <w:lang w:val="id-ID"/>
              </w:rPr>
              <w:t>KUALIFIKASI PELAKSANA :</w:t>
            </w:r>
          </w:p>
        </w:tc>
      </w:tr>
      <w:tr w:rsidR="00F7797E" w:rsidRPr="003E020E" w14:paraId="2E3B3ECA" w14:textId="77777777" w:rsidTr="00484F55">
        <w:tc>
          <w:tcPr>
            <w:tcW w:w="8954" w:type="dxa"/>
          </w:tcPr>
          <w:p w14:paraId="7857D5CB" w14:textId="77777777" w:rsidR="008A351D" w:rsidRPr="00AF1DA9" w:rsidRDefault="008A351D" w:rsidP="008A351D">
            <w:pPr>
              <w:numPr>
                <w:ilvl w:val="0"/>
                <w:numId w:val="16"/>
              </w:numPr>
              <w:spacing w:after="200"/>
              <w:jc w:val="both"/>
              <w:rPr>
                <w:sz w:val="24"/>
                <w:szCs w:val="24"/>
              </w:rPr>
            </w:pPr>
            <w:proofErr w:type="spellStart"/>
            <w:r w:rsidRPr="00AF1DA9">
              <w:rPr>
                <w:sz w:val="24"/>
                <w:szCs w:val="24"/>
              </w:rPr>
              <w:t>Peraturan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Pemerintah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Nomor</w:t>
            </w:r>
            <w:proofErr w:type="spellEnd"/>
            <w:r w:rsidRPr="00AF1DA9">
              <w:rPr>
                <w:sz w:val="24"/>
                <w:szCs w:val="24"/>
              </w:rPr>
              <w:t xml:space="preserve"> 5 </w:t>
            </w:r>
            <w:proofErr w:type="spellStart"/>
            <w:r w:rsidRPr="00AF1DA9">
              <w:rPr>
                <w:sz w:val="24"/>
                <w:szCs w:val="24"/>
              </w:rPr>
              <w:t>Tahun</w:t>
            </w:r>
            <w:proofErr w:type="spellEnd"/>
            <w:r w:rsidRPr="00AF1DA9">
              <w:rPr>
                <w:sz w:val="24"/>
                <w:szCs w:val="24"/>
              </w:rPr>
              <w:t xml:space="preserve"> 2021 </w:t>
            </w:r>
            <w:proofErr w:type="spellStart"/>
            <w:r w:rsidRPr="00AF1DA9">
              <w:rPr>
                <w:sz w:val="24"/>
                <w:szCs w:val="24"/>
              </w:rPr>
              <w:t>tentang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Penyelenggaraan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Perizinan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Berusaha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Berbasis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Resiko</w:t>
            </w:r>
            <w:proofErr w:type="spellEnd"/>
            <w:r w:rsidRPr="00AF1DA9">
              <w:rPr>
                <w:sz w:val="24"/>
                <w:szCs w:val="24"/>
              </w:rPr>
              <w:t xml:space="preserve">  (</w:t>
            </w:r>
            <w:proofErr w:type="spellStart"/>
            <w:r w:rsidRPr="00AF1DA9">
              <w:rPr>
                <w:sz w:val="24"/>
                <w:szCs w:val="24"/>
              </w:rPr>
              <w:t>Lembaran</w:t>
            </w:r>
            <w:proofErr w:type="spellEnd"/>
            <w:r w:rsidRPr="00AF1DA9">
              <w:rPr>
                <w:sz w:val="24"/>
                <w:szCs w:val="24"/>
              </w:rPr>
              <w:t xml:space="preserve"> Negara </w:t>
            </w:r>
            <w:proofErr w:type="spellStart"/>
            <w:r w:rsidRPr="00AF1DA9">
              <w:rPr>
                <w:sz w:val="24"/>
                <w:szCs w:val="24"/>
              </w:rPr>
              <w:t>Republik</w:t>
            </w:r>
            <w:proofErr w:type="spellEnd"/>
            <w:r w:rsidRPr="00AF1DA9">
              <w:rPr>
                <w:sz w:val="24"/>
                <w:szCs w:val="24"/>
              </w:rPr>
              <w:t xml:space="preserve"> Indonesia </w:t>
            </w:r>
            <w:proofErr w:type="spellStart"/>
            <w:r w:rsidRPr="00AF1DA9">
              <w:rPr>
                <w:sz w:val="24"/>
                <w:szCs w:val="24"/>
              </w:rPr>
              <w:t>Tahun</w:t>
            </w:r>
            <w:proofErr w:type="spellEnd"/>
            <w:r w:rsidRPr="00AF1DA9">
              <w:rPr>
                <w:sz w:val="24"/>
                <w:szCs w:val="24"/>
              </w:rPr>
              <w:t xml:space="preserve"> 2021 </w:t>
            </w:r>
            <w:proofErr w:type="spellStart"/>
            <w:r w:rsidRPr="00AF1DA9">
              <w:rPr>
                <w:sz w:val="24"/>
                <w:szCs w:val="24"/>
              </w:rPr>
              <w:t>Nomor</w:t>
            </w:r>
            <w:proofErr w:type="spellEnd"/>
            <w:r w:rsidRPr="00AF1DA9">
              <w:rPr>
                <w:sz w:val="24"/>
                <w:szCs w:val="24"/>
              </w:rPr>
              <w:t xml:space="preserve"> 15, </w:t>
            </w:r>
            <w:proofErr w:type="spellStart"/>
            <w:r w:rsidRPr="00AF1DA9">
              <w:rPr>
                <w:sz w:val="24"/>
                <w:szCs w:val="24"/>
              </w:rPr>
              <w:t>Tambahan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Lembaran</w:t>
            </w:r>
            <w:proofErr w:type="spellEnd"/>
            <w:r w:rsidRPr="00AF1DA9">
              <w:rPr>
                <w:sz w:val="24"/>
                <w:szCs w:val="24"/>
              </w:rPr>
              <w:t xml:space="preserve"> Negara </w:t>
            </w:r>
            <w:proofErr w:type="spellStart"/>
            <w:r w:rsidRPr="00AF1DA9">
              <w:rPr>
                <w:sz w:val="24"/>
                <w:szCs w:val="24"/>
              </w:rPr>
              <w:t>Republik</w:t>
            </w:r>
            <w:proofErr w:type="spellEnd"/>
            <w:r w:rsidRPr="00AF1DA9">
              <w:rPr>
                <w:sz w:val="24"/>
                <w:szCs w:val="24"/>
              </w:rPr>
              <w:t xml:space="preserve"> Indonesia </w:t>
            </w:r>
            <w:proofErr w:type="spellStart"/>
            <w:r w:rsidRPr="00AF1DA9">
              <w:rPr>
                <w:sz w:val="24"/>
                <w:szCs w:val="24"/>
              </w:rPr>
              <w:t>Nomor</w:t>
            </w:r>
            <w:proofErr w:type="spellEnd"/>
            <w:r w:rsidRPr="00AF1DA9">
              <w:rPr>
                <w:sz w:val="24"/>
                <w:szCs w:val="24"/>
              </w:rPr>
              <w:t xml:space="preserve"> 6617);</w:t>
            </w:r>
          </w:p>
          <w:p w14:paraId="2CD6AF07" w14:textId="77777777" w:rsidR="008A351D" w:rsidRPr="00AF1DA9" w:rsidRDefault="008A351D" w:rsidP="008A351D">
            <w:pPr>
              <w:numPr>
                <w:ilvl w:val="0"/>
                <w:numId w:val="16"/>
              </w:numPr>
              <w:spacing w:after="200"/>
              <w:jc w:val="both"/>
              <w:rPr>
                <w:sz w:val="24"/>
                <w:szCs w:val="24"/>
              </w:rPr>
            </w:pPr>
            <w:proofErr w:type="spellStart"/>
            <w:r w:rsidRPr="00AF1DA9">
              <w:rPr>
                <w:sz w:val="24"/>
                <w:szCs w:val="24"/>
              </w:rPr>
              <w:t>Peraturan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Pemerintah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Nomor</w:t>
            </w:r>
            <w:proofErr w:type="spellEnd"/>
            <w:r w:rsidRPr="00AF1DA9">
              <w:rPr>
                <w:sz w:val="24"/>
                <w:szCs w:val="24"/>
              </w:rPr>
              <w:t xml:space="preserve"> 6 </w:t>
            </w:r>
            <w:proofErr w:type="spellStart"/>
            <w:r w:rsidRPr="00AF1DA9">
              <w:rPr>
                <w:sz w:val="24"/>
                <w:szCs w:val="24"/>
              </w:rPr>
              <w:t>Tahun</w:t>
            </w:r>
            <w:proofErr w:type="spellEnd"/>
            <w:r w:rsidRPr="00AF1DA9">
              <w:rPr>
                <w:sz w:val="24"/>
                <w:szCs w:val="24"/>
              </w:rPr>
              <w:t xml:space="preserve"> 2021 </w:t>
            </w:r>
            <w:proofErr w:type="spellStart"/>
            <w:r w:rsidRPr="00AF1DA9">
              <w:rPr>
                <w:sz w:val="24"/>
                <w:szCs w:val="24"/>
              </w:rPr>
              <w:t>tentang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Penyelenggaraan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Perizinan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Berusaha</w:t>
            </w:r>
            <w:proofErr w:type="spellEnd"/>
            <w:r w:rsidRPr="00AF1DA9">
              <w:rPr>
                <w:sz w:val="24"/>
                <w:szCs w:val="24"/>
              </w:rPr>
              <w:t xml:space="preserve"> Di Daerah (</w:t>
            </w:r>
            <w:proofErr w:type="spellStart"/>
            <w:r w:rsidRPr="00AF1DA9">
              <w:rPr>
                <w:sz w:val="24"/>
                <w:szCs w:val="24"/>
              </w:rPr>
              <w:t>Lembaran</w:t>
            </w:r>
            <w:proofErr w:type="spellEnd"/>
            <w:r w:rsidRPr="00AF1DA9">
              <w:rPr>
                <w:sz w:val="24"/>
                <w:szCs w:val="24"/>
              </w:rPr>
              <w:t xml:space="preserve"> Negara </w:t>
            </w:r>
            <w:proofErr w:type="spellStart"/>
            <w:r w:rsidRPr="00AF1DA9">
              <w:rPr>
                <w:sz w:val="24"/>
                <w:szCs w:val="24"/>
              </w:rPr>
              <w:t>Republik</w:t>
            </w:r>
            <w:proofErr w:type="spellEnd"/>
            <w:r w:rsidRPr="00AF1DA9">
              <w:rPr>
                <w:sz w:val="24"/>
                <w:szCs w:val="24"/>
              </w:rPr>
              <w:t xml:space="preserve"> Indonesia </w:t>
            </w:r>
            <w:proofErr w:type="spellStart"/>
            <w:r w:rsidRPr="00AF1DA9">
              <w:rPr>
                <w:sz w:val="24"/>
                <w:szCs w:val="24"/>
              </w:rPr>
              <w:t>Tahun</w:t>
            </w:r>
            <w:proofErr w:type="spellEnd"/>
            <w:r w:rsidRPr="00AF1DA9">
              <w:rPr>
                <w:sz w:val="24"/>
                <w:szCs w:val="24"/>
              </w:rPr>
              <w:t xml:space="preserve"> 2021 </w:t>
            </w:r>
            <w:proofErr w:type="spellStart"/>
            <w:r w:rsidRPr="00AF1DA9">
              <w:rPr>
                <w:sz w:val="24"/>
                <w:szCs w:val="24"/>
              </w:rPr>
              <w:t>Nomor</w:t>
            </w:r>
            <w:proofErr w:type="spellEnd"/>
            <w:r w:rsidRPr="00AF1DA9">
              <w:rPr>
                <w:sz w:val="24"/>
                <w:szCs w:val="24"/>
              </w:rPr>
              <w:t xml:space="preserve"> 16, </w:t>
            </w:r>
            <w:proofErr w:type="spellStart"/>
            <w:r w:rsidRPr="00AF1DA9">
              <w:rPr>
                <w:sz w:val="24"/>
                <w:szCs w:val="24"/>
              </w:rPr>
              <w:t>Tambahan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Lembaran</w:t>
            </w:r>
            <w:proofErr w:type="spellEnd"/>
            <w:r w:rsidRPr="00AF1DA9">
              <w:rPr>
                <w:sz w:val="24"/>
                <w:szCs w:val="24"/>
              </w:rPr>
              <w:t xml:space="preserve"> Negara </w:t>
            </w:r>
            <w:proofErr w:type="spellStart"/>
            <w:r w:rsidRPr="00AF1DA9">
              <w:rPr>
                <w:sz w:val="24"/>
                <w:szCs w:val="24"/>
              </w:rPr>
              <w:t>Republik</w:t>
            </w:r>
            <w:proofErr w:type="spellEnd"/>
            <w:r w:rsidRPr="00AF1DA9">
              <w:rPr>
                <w:sz w:val="24"/>
                <w:szCs w:val="24"/>
              </w:rPr>
              <w:t xml:space="preserve"> Indonesia </w:t>
            </w:r>
            <w:proofErr w:type="spellStart"/>
            <w:r w:rsidRPr="00AF1DA9">
              <w:rPr>
                <w:sz w:val="24"/>
                <w:szCs w:val="24"/>
              </w:rPr>
              <w:t>Nomor</w:t>
            </w:r>
            <w:proofErr w:type="spellEnd"/>
            <w:r w:rsidRPr="00AF1DA9">
              <w:rPr>
                <w:sz w:val="24"/>
                <w:szCs w:val="24"/>
              </w:rPr>
              <w:t xml:space="preserve"> 6618);</w:t>
            </w:r>
          </w:p>
          <w:p w14:paraId="419EB256" w14:textId="77777777" w:rsidR="008A351D" w:rsidRPr="00AF1DA9" w:rsidRDefault="008A351D" w:rsidP="008A351D">
            <w:pPr>
              <w:numPr>
                <w:ilvl w:val="0"/>
                <w:numId w:val="16"/>
              </w:numPr>
              <w:spacing w:after="200"/>
              <w:jc w:val="both"/>
              <w:rPr>
                <w:sz w:val="24"/>
                <w:szCs w:val="24"/>
              </w:rPr>
            </w:pPr>
            <w:r w:rsidRPr="00AF1DA9">
              <w:rPr>
                <w:sz w:val="24"/>
                <w:szCs w:val="24"/>
              </w:rPr>
              <w:t xml:space="preserve">PP No.12 </w:t>
            </w:r>
            <w:proofErr w:type="spellStart"/>
            <w:r w:rsidRPr="00AF1DA9">
              <w:rPr>
                <w:sz w:val="24"/>
                <w:szCs w:val="24"/>
              </w:rPr>
              <w:t>Tahun</w:t>
            </w:r>
            <w:proofErr w:type="spellEnd"/>
            <w:r w:rsidRPr="00AF1DA9">
              <w:rPr>
                <w:sz w:val="24"/>
                <w:szCs w:val="24"/>
              </w:rPr>
              <w:t xml:space="preserve"> 2023 </w:t>
            </w:r>
            <w:proofErr w:type="spellStart"/>
            <w:r w:rsidRPr="00AF1DA9">
              <w:rPr>
                <w:sz w:val="24"/>
                <w:szCs w:val="24"/>
              </w:rPr>
              <w:t>tentang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pemberian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perizinan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berusaha</w:t>
            </w:r>
            <w:proofErr w:type="spellEnd"/>
            <w:r w:rsidRPr="00AF1DA9">
              <w:rPr>
                <w:sz w:val="24"/>
                <w:szCs w:val="24"/>
              </w:rPr>
              <w:t xml:space="preserve">, </w:t>
            </w:r>
            <w:proofErr w:type="spellStart"/>
            <w:r w:rsidRPr="00AF1DA9">
              <w:rPr>
                <w:sz w:val="24"/>
                <w:szCs w:val="24"/>
              </w:rPr>
              <w:t>kemudahan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berusaha</w:t>
            </w:r>
            <w:proofErr w:type="spellEnd"/>
            <w:r w:rsidRPr="00AF1DA9">
              <w:rPr>
                <w:sz w:val="24"/>
                <w:szCs w:val="24"/>
              </w:rPr>
              <w:t xml:space="preserve">, </w:t>
            </w:r>
            <w:proofErr w:type="spellStart"/>
            <w:r w:rsidRPr="00AF1DA9">
              <w:rPr>
                <w:sz w:val="24"/>
                <w:szCs w:val="24"/>
              </w:rPr>
              <w:t>dan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fasilitas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penanaman</w:t>
            </w:r>
            <w:proofErr w:type="spellEnd"/>
            <w:r w:rsidRPr="00AF1DA9">
              <w:rPr>
                <w:sz w:val="24"/>
                <w:szCs w:val="24"/>
              </w:rPr>
              <w:t xml:space="preserve"> modal </w:t>
            </w:r>
            <w:proofErr w:type="spellStart"/>
            <w:r w:rsidRPr="00AF1DA9">
              <w:rPr>
                <w:sz w:val="24"/>
                <w:szCs w:val="24"/>
              </w:rPr>
              <w:t>bagi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pelaku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usaha</w:t>
            </w:r>
            <w:proofErr w:type="spellEnd"/>
            <w:r w:rsidRPr="00AF1DA9">
              <w:rPr>
                <w:sz w:val="24"/>
                <w:szCs w:val="24"/>
              </w:rPr>
              <w:t xml:space="preserve"> di </w:t>
            </w:r>
            <w:proofErr w:type="spellStart"/>
            <w:r w:rsidRPr="00AF1DA9">
              <w:rPr>
                <w:sz w:val="24"/>
                <w:szCs w:val="24"/>
              </w:rPr>
              <w:t>ibu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kota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nusantara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pada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pasal</w:t>
            </w:r>
            <w:proofErr w:type="spellEnd"/>
            <w:r w:rsidRPr="00AF1DA9">
              <w:rPr>
                <w:sz w:val="24"/>
                <w:szCs w:val="24"/>
              </w:rPr>
              <w:t xml:space="preserve"> 14 </w:t>
            </w:r>
            <w:proofErr w:type="spellStart"/>
            <w:r w:rsidRPr="00AF1DA9">
              <w:rPr>
                <w:sz w:val="24"/>
                <w:szCs w:val="24"/>
              </w:rPr>
              <w:t>disebutkan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tentang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kewajiban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menyampaikan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Laporan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Kegiatan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Penanaman</w:t>
            </w:r>
            <w:proofErr w:type="spellEnd"/>
            <w:r w:rsidRPr="00AF1DA9">
              <w:rPr>
                <w:sz w:val="24"/>
                <w:szCs w:val="24"/>
              </w:rPr>
              <w:t xml:space="preserve"> Modal (LKPM);</w:t>
            </w:r>
          </w:p>
          <w:p w14:paraId="2FD51298" w14:textId="36A972B2" w:rsidR="00F7797E" w:rsidRPr="008A351D" w:rsidRDefault="008A351D" w:rsidP="008A351D">
            <w:pPr>
              <w:numPr>
                <w:ilvl w:val="0"/>
                <w:numId w:val="16"/>
              </w:numPr>
              <w:spacing w:after="200"/>
              <w:jc w:val="both"/>
              <w:rPr>
                <w:sz w:val="24"/>
                <w:szCs w:val="24"/>
              </w:rPr>
            </w:pPr>
            <w:proofErr w:type="spellStart"/>
            <w:r w:rsidRPr="00AF1DA9">
              <w:rPr>
                <w:sz w:val="24"/>
                <w:szCs w:val="24"/>
              </w:rPr>
              <w:t>Peraturan</w:t>
            </w:r>
            <w:proofErr w:type="spellEnd"/>
            <w:r w:rsidRPr="00AF1DA9">
              <w:rPr>
                <w:sz w:val="24"/>
                <w:szCs w:val="24"/>
              </w:rPr>
              <w:t xml:space="preserve"> BKPM No.6 </w:t>
            </w:r>
            <w:proofErr w:type="spellStart"/>
            <w:r w:rsidRPr="00AF1DA9">
              <w:rPr>
                <w:sz w:val="24"/>
                <w:szCs w:val="24"/>
              </w:rPr>
              <w:t>Tahun</w:t>
            </w:r>
            <w:proofErr w:type="spellEnd"/>
            <w:r w:rsidRPr="00AF1DA9">
              <w:rPr>
                <w:sz w:val="24"/>
                <w:szCs w:val="24"/>
              </w:rPr>
              <w:t xml:space="preserve"> 2020 </w:t>
            </w:r>
            <w:proofErr w:type="spellStart"/>
            <w:r w:rsidRPr="00AF1DA9">
              <w:rPr>
                <w:sz w:val="24"/>
                <w:szCs w:val="24"/>
              </w:rPr>
              <w:t>tentang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pedoman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dan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tata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1DA9">
              <w:rPr>
                <w:sz w:val="24"/>
                <w:szCs w:val="24"/>
              </w:rPr>
              <w:t>cara</w:t>
            </w:r>
            <w:proofErr w:type="spellEnd"/>
            <w:proofErr w:type="gram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pengendalian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pelaksanaan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penanaman</w:t>
            </w:r>
            <w:proofErr w:type="spellEnd"/>
            <w:r w:rsidRPr="00AF1DA9">
              <w:rPr>
                <w:sz w:val="24"/>
                <w:szCs w:val="24"/>
              </w:rPr>
              <w:t xml:space="preserve"> modal </w:t>
            </w:r>
            <w:proofErr w:type="spellStart"/>
            <w:r w:rsidRPr="00AF1DA9">
              <w:rPr>
                <w:sz w:val="24"/>
                <w:szCs w:val="24"/>
              </w:rPr>
              <w:t>pasal</w:t>
            </w:r>
            <w:proofErr w:type="spellEnd"/>
            <w:r w:rsidRPr="00AF1DA9">
              <w:rPr>
                <w:sz w:val="24"/>
                <w:szCs w:val="24"/>
              </w:rPr>
              <w:t xml:space="preserve"> 1 juga </w:t>
            </w:r>
            <w:proofErr w:type="spellStart"/>
            <w:r w:rsidRPr="00AF1DA9">
              <w:rPr>
                <w:sz w:val="24"/>
                <w:szCs w:val="24"/>
              </w:rPr>
              <w:t>menjelaskan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bahwa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pelaku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usaha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wajib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membuat</w:t>
            </w:r>
            <w:proofErr w:type="spellEnd"/>
            <w:r w:rsidRPr="00AF1DA9">
              <w:rPr>
                <w:sz w:val="24"/>
                <w:szCs w:val="24"/>
              </w:rPr>
              <w:t xml:space="preserve"> LKPM </w:t>
            </w:r>
            <w:proofErr w:type="spellStart"/>
            <w:r w:rsidRPr="00AF1DA9">
              <w:rPr>
                <w:sz w:val="24"/>
                <w:szCs w:val="24"/>
              </w:rPr>
              <w:t>secara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berkala</w:t>
            </w:r>
            <w:proofErr w:type="spellEnd"/>
            <w:r w:rsidRPr="00AF1DA9">
              <w:rPr>
                <w:sz w:val="24"/>
                <w:szCs w:val="24"/>
              </w:rPr>
              <w:t>.</w:t>
            </w:r>
          </w:p>
        </w:tc>
        <w:tc>
          <w:tcPr>
            <w:tcW w:w="7489" w:type="dxa"/>
            <w:gridSpan w:val="2"/>
          </w:tcPr>
          <w:p w14:paraId="1C372FEE" w14:textId="77777777" w:rsidR="00F7797E" w:rsidRPr="00336CBD" w:rsidRDefault="00F7797E" w:rsidP="00F7797E">
            <w:pPr>
              <w:rPr>
                <w:rFonts w:ascii="Bookman Old Style" w:hAnsi="Bookman Old Style"/>
              </w:rPr>
            </w:pPr>
          </w:p>
          <w:p w14:paraId="0C3687B8" w14:textId="28938D76" w:rsidR="00F7797E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Pendidikan S1;</w:t>
            </w:r>
          </w:p>
          <w:p w14:paraId="2301518C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prosedur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perizinan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14:paraId="04A22814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Memiliki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kemampuan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pengelolan</w:t>
            </w:r>
            <w:proofErr w:type="spellEnd"/>
            <w:r>
              <w:rPr>
                <w:rFonts w:ascii="Bookman Old Style" w:hAnsi="Bookman Old Style"/>
              </w:rPr>
              <w:t xml:space="preserve"> data;</w:t>
            </w:r>
          </w:p>
          <w:p w14:paraId="5BE82DED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fungsi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14:paraId="534236C0" w14:textId="77777777" w:rsidR="00336CBD" w:rsidRP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Menguasai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teknologi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informasi</w:t>
            </w:r>
            <w:proofErr w:type="spellEnd"/>
          </w:p>
        </w:tc>
      </w:tr>
      <w:tr w:rsidR="00F7797E" w:rsidRPr="003E020E" w14:paraId="11AD6ACC" w14:textId="77777777" w:rsidTr="00484F55">
        <w:tc>
          <w:tcPr>
            <w:tcW w:w="8954" w:type="dxa"/>
          </w:tcPr>
          <w:p w14:paraId="31E49976" w14:textId="77777777" w:rsidR="00F7797E" w:rsidRPr="00336CBD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336CBD">
              <w:rPr>
                <w:rFonts w:ascii="Bookman Old Style" w:hAnsi="Bookman Old Style"/>
                <w:b/>
                <w:bCs/>
                <w:lang w:val="id-ID"/>
              </w:rPr>
              <w:t>KETERKAITAN :</w:t>
            </w:r>
          </w:p>
        </w:tc>
        <w:tc>
          <w:tcPr>
            <w:tcW w:w="7489" w:type="dxa"/>
            <w:gridSpan w:val="2"/>
          </w:tcPr>
          <w:p w14:paraId="29E001AF" w14:textId="77777777" w:rsidR="00F7797E" w:rsidRPr="00336CBD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336CBD">
              <w:rPr>
                <w:rFonts w:ascii="Bookman Old Style" w:hAnsi="Bookman Old Style"/>
                <w:b/>
                <w:bCs/>
                <w:lang w:val="id-ID"/>
              </w:rPr>
              <w:t>PERALATAN / PERLENGKAPAN :</w:t>
            </w:r>
          </w:p>
        </w:tc>
      </w:tr>
      <w:tr w:rsidR="00F7797E" w:rsidRPr="003E020E" w14:paraId="2A9A9441" w14:textId="77777777" w:rsidTr="00484F55">
        <w:tc>
          <w:tcPr>
            <w:tcW w:w="8954" w:type="dxa"/>
          </w:tcPr>
          <w:p w14:paraId="5665BE76" w14:textId="6319D06A" w:rsidR="00336CBD" w:rsidRPr="005679F1" w:rsidRDefault="008A351D" w:rsidP="00FA4748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Laporan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Kegiatan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Penanaman</w:t>
            </w:r>
            <w:proofErr w:type="spellEnd"/>
            <w:r>
              <w:rPr>
                <w:rFonts w:ascii="Bookman Old Style" w:hAnsi="Bookman Old Style"/>
              </w:rPr>
              <w:t xml:space="preserve"> Modal</w:t>
            </w:r>
          </w:p>
        </w:tc>
        <w:tc>
          <w:tcPr>
            <w:tcW w:w="7489" w:type="dxa"/>
            <w:gridSpan w:val="2"/>
          </w:tcPr>
          <w:p w14:paraId="1848A291" w14:textId="60D8BC68" w:rsidR="00F7797E" w:rsidRPr="003E020E" w:rsidRDefault="00F7797E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  <w:lang w:val="id-ID"/>
              </w:rPr>
            </w:pPr>
            <w:proofErr w:type="spellStart"/>
            <w:r w:rsidRPr="003E020E">
              <w:rPr>
                <w:rFonts w:ascii="Bookman Old Style" w:hAnsi="Bookman Old Style" w:cs="Arial"/>
                <w:color w:val="000000"/>
              </w:rPr>
              <w:t>Komputer</w:t>
            </w:r>
            <w:proofErr w:type="spellEnd"/>
            <w:r w:rsidRPr="003E020E">
              <w:rPr>
                <w:rFonts w:ascii="Bookman Old Style" w:hAnsi="Bookman Old Style" w:cs="Arial"/>
                <w:color w:val="000000"/>
                <w:lang w:val="id-ID"/>
              </w:rPr>
              <w:t xml:space="preserve"> / Laptop</w:t>
            </w:r>
          </w:p>
          <w:p w14:paraId="35914528" w14:textId="77777777" w:rsidR="00F7797E" w:rsidRPr="003E020E" w:rsidRDefault="00F7797E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</w:rPr>
            </w:pPr>
            <w:r w:rsidRPr="003E020E">
              <w:rPr>
                <w:rFonts w:ascii="Bookman Old Style" w:hAnsi="Bookman Old Style" w:cs="Arial"/>
                <w:color w:val="000000"/>
              </w:rPr>
              <w:t>Printer</w:t>
            </w:r>
          </w:p>
          <w:p w14:paraId="6674B95E" w14:textId="37F85466" w:rsidR="00FA4748" w:rsidRPr="00FA4748" w:rsidRDefault="00F7797E" w:rsidP="00FA474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  <w:lang w:val="id-ID"/>
              </w:rPr>
            </w:pPr>
            <w:r w:rsidRPr="003E020E">
              <w:rPr>
                <w:rFonts w:ascii="Bookman Old Style" w:hAnsi="Bookman Old Style" w:cs="Arial"/>
                <w:color w:val="000000"/>
              </w:rPr>
              <w:t>ATK</w:t>
            </w:r>
          </w:p>
          <w:p w14:paraId="352EFB8A" w14:textId="1C2247E2" w:rsidR="00FA4748" w:rsidRPr="006E6458" w:rsidRDefault="00FA4748" w:rsidP="00FA474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  <w:sz w:val="24"/>
                <w:szCs w:val="24"/>
                <w:lang w:val="id-ID"/>
              </w:rPr>
            </w:pPr>
            <w:proofErr w:type="spellStart"/>
            <w:r w:rsidRPr="00FA4748">
              <w:rPr>
                <w:sz w:val="24"/>
                <w:szCs w:val="24"/>
              </w:rPr>
              <w:t>Jaringan</w:t>
            </w:r>
            <w:proofErr w:type="spellEnd"/>
            <w:r w:rsidRPr="00FA4748">
              <w:rPr>
                <w:sz w:val="24"/>
                <w:szCs w:val="24"/>
              </w:rPr>
              <w:t xml:space="preserve"> Internet</w:t>
            </w:r>
          </w:p>
          <w:p w14:paraId="4C24BFC3" w14:textId="2426384E" w:rsidR="006E6458" w:rsidRPr="00FA4748" w:rsidRDefault="006E6458" w:rsidP="00FA474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Handphone</w:t>
            </w:r>
            <w:bookmarkStart w:id="0" w:name="_GoBack"/>
            <w:bookmarkEnd w:id="0"/>
          </w:p>
          <w:p w14:paraId="044372DF" w14:textId="77777777" w:rsidR="00F7797E" w:rsidRPr="003E020E" w:rsidRDefault="00F7797E" w:rsidP="00F7797E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ascii="Bookman Old Style" w:hAnsi="Bookman Old Style" w:cs="Arial"/>
                <w:color w:val="000000"/>
                <w:lang w:val="id-ID"/>
              </w:rPr>
            </w:pPr>
          </w:p>
        </w:tc>
      </w:tr>
      <w:tr w:rsidR="00F7797E" w:rsidRPr="003E020E" w14:paraId="46A7BDE0" w14:textId="77777777" w:rsidTr="00484F55">
        <w:tc>
          <w:tcPr>
            <w:tcW w:w="8954" w:type="dxa"/>
          </w:tcPr>
          <w:p w14:paraId="073640C8" w14:textId="77777777" w:rsidR="00F7797E" w:rsidRPr="00F1523C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1523C">
              <w:rPr>
                <w:rFonts w:ascii="Bookman Old Style" w:hAnsi="Bookman Old Style"/>
                <w:b/>
                <w:bCs/>
                <w:lang w:val="id-ID"/>
              </w:rPr>
              <w:lastRenderedPageBreak/>
              <w:t>PERINGATAN :</w:t>
            </w:r>
          </w:p>
        </w:tc>
        <w:tc>
          <w:tcPr>
            <w:tcW w:w="7489" w:type="dxa"/>
            <w:gridSpan w:val="2"/>
          </w:tcPr>
          <w:p w14:paraId="475FF0DA" w14:textId="77777777" w:rsidR="00F7797E" w:rsidRPr="00F1523C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1523C">
              <w:rPr>
                <w:rFonts w:ascii="Bookman Old Style" w:hAnsi="Bookman Old Style"/>
                <w:b/>
                <w:bCs/>
                <w:lang w:val="id-ID"/>
              </w:rPr>
              <w:t>PENCATATAN DAN PENDATAAN :</w:t>
            </w:r>
          </w:p>
        </w:tc>
      </w:tr>
      <w:tr w:rsidR="00F7797E" w:rsidRPr="003E020E" w14:paraId="23D2014C" w14:textId="77777777" w:rsidTr="00484F55">
        <w:tc>
          <w:tcPr>
            <w:tcW w:w="8954" w:type="dxa"/>
          </w:tcPr>
          <w:p w14:paraId="2C2C1CAF" w14:textId="3378A30A" w:rsidR="00F7797E" w:rsidRPr="008B7DF4" w:rsidRDefault="008B7DF4" w:rsidP="008A351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SOP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merupakan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prosedur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baku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wajib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rangka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6674B5">
              <w:rPr>
                <w:rFonts w:ascii="Bookman Old Style" w:hAnsi="Bookman Old Style"/>
              </w:rPr>
              <w:t>Inovasi</w:t>
            </w:r>
            <w:proofErr w:type="spellEnd"/>
            <w:r w:rsidR="006674B5">
              <w:rPr>
                <w:rFonts w:ascii="Bookman Old Style" w:hAnsi="Bookman Old Style"/>
              </w:rPr>
              <w:t xml:space="preserve"> </w:t>
            </w:r>
            <w:proofErr w:type="spellStart"/>
            <w:r w:rsidR="008A351D">
              <w:rPr>
                <w:rFonts w:ascii="Bookman Old Style" w:hAnsi="Bookman Old Style"/>
              </w:rPr>
              <w:t>Ladang</w:t>
            </w:r>
            <w:proofErr w:type="spellEnd"/>
            <w:r w:rsidR="008A351D">
              <w:rPr>
                <w:rFonts w:ascii="Bookman Old Style" w:hAnsi="Bookman Old Style"/>
              </w:rPr>
              <w:t xml:space="preserve"> </w:t>
            </w:r>
            <w:proofErr w:type="spellStart"/>
            <w:r w:rsidR="008A351D">
              <w:rPr>
                <w:rFonts w:ascii="Bookman Old Style" w:hAnsi="Bookman Old Style"/>
              </w:rPr>
              <w:t>Porang</w:t>
            </w:r>
            <w:proofErr w:type="spellEnd"/>
            <w:r w:rsidR="008A351D">
              <w:rPr>
                <w:rFonts w:ascii="Bookman Old Style" w:hAnsi="Bookman Old Style"/>
              </w:rPr>
              <w:t xml:space="preserve"> </w:t>
            </w:r>
            <w:proofErr w:type="spellStart"/>
            <w:r w:rsidR="008A351D">
              <w:rPr>
                <w:rFonts w:ascii="Bookman Old Style" w:hAnsi="Bookman Old Style"/>
              </w:rPr>
              <w:t>Paman</w:t>
            </w:r>
            <w:proofErr w:type="spellEnd"/>
            <w:r w:rsidR="008A351D">
              <w:rPr>
                <w:rFonts w:ascii="Bookman Old Style" w:hAnsi="Bookman Old Style"/>
              </w:rPr>
              <w:t xml:space="preserve"> </w:t>
            </w:r>
            <w:proofErr w:type="spellStart"/>
            <w:r w:rsidR="008A351D">
              <w:rPr>
                <w:rFonts w:ascii="Bookman Old Style" w:hAnsi="Bookman Old Style"/>
              </w:rPr>
              <w:t>Limbat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jika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mengakibatkan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ketidakpastian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ketidak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transparanan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ketidak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sinkronan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tepatan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waktu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serta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keterlambatan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dalam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pelaksanaan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kegiatan</w:t>
            </w:r>
            <w:proofErr w:type="spellEnd"/>
            <w:r w:rsidR="00F1523C">
              <w:rPr>
                <w:rFonts w:ascii="Bookman Old Style" w:hAnsi="Bookman Old Style"/>
              </w:rPr>
              <w:t>.</w:t>
            </w:r>
          </w:p>
        </w:tc>
        <w:tc>
          <w:tcPr>
            <w:tcW w:w="7489" w:type="dxa"/>
            <w:gridSpan w:val="2"/>
          </w:tcPr>
          <w:p w14:paraId="3355250A" w14:textId="77777777" w:rsidR="00F7797E" w:rsidRPr="00F1523C" w:rsidRDefault="00F1523C" w:rsidP="00F7797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Dicatat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buku</w:t>
            </w:r>
            <w:proofErr w:type="spellEnd"/>
            <w:r>
              <w:rPr>
                <w:rFonts w:ascii="Bookman Old Style" w:hAnsi="Bookman Old Style"/>
              </w:rPr>
              <w:t xml:space="preserve"> register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data base </w:t>
            </w:r>
            <w:proofErr w:type="spellStart"/>
            <w:r>
              <w:rPr>
                <w:rFonts w:ascii="Bookman Old Style" w:hAnsi="Bookman Old Style"/>
              </w:rPr>
              <w:t>sistem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perizinan</w:t>
            </w:r>
            <w:proofErr w:type="spellEnd"/>
          </w:p>
          <w:p w14:paraId="647AC4B3" w14:textId="77777777" w:rsidR="00F7797E" w:rsidRPr="003E020E" w:rsidRDefault="00F7797E" w:rsidP="00F7797E">
            <w:pPr>
              <w:rPr>
                <w:rFonts w:ascii="Bookman Old Style" w:hAnsi="Bookman Old Style"/>
              </w:rPr>
            </w:pPr>
          </w:p>
          <w:p w14:paraId="54D8FF96" w14:textId="77777777" w:rsidR="00F7797E" w:rsidRPr="003E020E" w:rsidRDefault="00F7797E" w:rsidP="00F7797E">
            <w:pPr>
              <w:rPr>
                <w:rFonts w:ascii="Bookman Old Style" w:hAnsi="Bookman Old Style"/>
              </w:rPr>
            </w:pPr>
          </w:p>
        </w:tc>
      </w:tr>
    </w:tbl>
    <w:p w14:paraId="4A88985A" w14:textId="77777777" w:rsidR="005F1B0A" w:rsidRDefault="005F1B0A"/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4350"/>
        <w:gridCol w:w="9"/>
        <w:gridCol w:w="1970"/>
        <w:gridCol w:w="13"/>
        <w:gridCol w:w="1824"/>
        <w:gridCol w:w="18"/>
        <w:gridCol w:w="2697"/>
        <w:gridCol w:w="1134"/>
        <w:gridCol w:w="2410"/>
        <w:gridCol w:w="709"/>
      </w:tblGrid>
      <w:tr w:rsidR="002331C0" w:rsidRPr="00F1523C" w14:paraId="5F807DFA" w14:textId="77777777" w:rsidTr="002A05B4">
        <w:tc>
          <w:tcPr>
            <w:tcW w:w="4350" w:type="dxa"/>
            <w:vMerge w:val="restart"/>
            <w:vAlign w:val="center"/>
          </w:tcPr>
          <w:p w14:paraId="75498311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AKTIVITAS</w:t>
            </w:r>
          </w:p>
        </w:tc>
        <w:tc>
          <w:tcPr>
            <w:tcW w:w="3834" w:type="dxa"/>
            <w:gridSpan w:val="5"/>
            <w:vAlign w:val="center"/>
          </w:tcPr>
          <w:p w14:paraId="2036233B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PELAKSANA</w:t>
            </w:r>
          </w:p>
        </w:tc>
        <w:tc>
          <w:tcPr>
            <w:tcW w:w="6241" w:type="dxa"/>
            <w:gridSpan w:val="3"/>
            <w:vAlign w:val="center"/>
          </w:tcPr>
          <w:p w14:paraId="57F2523E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MUTU BAKU</w:t>
            </w:r>
          </w:p>
        </w:tc>
        <w:tc>
          <w:tcPr>
            <w:tcW w:w="709" w:type="dxa"/>
            <w:vAlign w:val="center"/>
          </w:tcPr>
          <w:p w14:paraId="0649FD21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KET</w:t>
            </w:r>
          </w:p>
        </w:tc>
      </w:tr>
      <w:tr w:rsidR="002A05B4" w:rsidRPr="00F1523C" w14:paraId="4AF3D431" w14:textId="77777777" w:rsidTr="002A05B4">
        <w:tc>
          <w:tcPr>
            <w:tcW w:w="4350" w:type="dxa"/>
            <w:vMerge/>
            <w:vAlign w:val="center"/>
          </w:tcPr>
          <w:p w14:paraId="5F6DD95A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438435D" w14:textId="43076C36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PEMOHON</w:t>
            </w:r>
          </w:p>
        </w:tc>
        <w:tc>
          <w:tcPr>
            <w:tcW w:w="1837" w:type="dxa"/>
            <w:gridSpan w:val="2"/>
            <w:vAlign w:val="center"/>
          </w:tcPr>
          <w:p w14:paraId="4D7D0F51" w14:textId="452A3915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ADMIN</w:t>
            </w:r>
          </w:p>
        </w:tc>
        <w:tc>
          <w:tcPr>
            <w:tcW w:w="2715" w:type="dxa"/>
            <w:gridSpan w:val="2"/>
            <w:vAlign w:val="center"/>
          </w:tcPr>
          <w:p w14:paraId="03FFBDC2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KELENGKAPAN</w:t>
            </w:r>
          </w:p>
        </w:tc>
        <w:tc>
          <w:tcPr>
            <w:tcW w:w="1134" w:type="dxa"/>
            <w:vAlign w:val="center"/>
          </w:tcPr>
          <w:p w14:paraId="051F7FE4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WAKTU</w:t>
            </w:r>
          </w:p>
        </w:tc>
        <w:tc>
          <w:tcPr>
            <w:tcW w:w="2410" w:type="dxa"/>
            <w:vAlign w:val="center"/>
          </w:tcPr>
          <w:p w14:paraId="2479FB16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OUTPUT</w:t>
            </w:r>
          </w:p>
        </w:tc>
        <w:tc>
          <w:tcPr>
            <w:tcW w:w="709" w:type="dxa"/>
            <w:vAlign w:val="center"/>
          </w:tcPr>
          <w:p w14:paraId="76A249BD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A05B4" w:rsidRPr="00F1523C" w14:paraId="0CA6DECC" w14:textId="77777777" w:rsidTr="002A05B4">
        <w:tc>
          <w:tcPr>
            <w:tcW w:w="4350" w:type="dxa"/>
          </w:tcPr>
          <w:p w14:paraId="07203173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1979" w:type="dxa"/>
            <w:gridSpan w:val="2"/>
          </w:tcPr>
          <w:p w14:paraId="7915AD7D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gridSpan w:val="2"/>
          </w:tcPr>
          <w:p w14:paraId="4FAD94C3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715" w:type="dxa"/>
            <w:gridSpan w:val="2"/>
          </w:tcPr>
          <w:p w14:paraId="5A88D8CB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EF1D4F6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2E83CCD1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155338A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8</w:t>
            </w:r>
          </w:p>
        </w:tc>
      </w:tr>
      <w:tr w:rsidR="002A05B4" w:rsidRPr="00F1523C" w14:paraId="421E66E1" w14:textId="77777777" w:rsidTr="002A05B4">
        <w:tc>
          <w:tcPr>
            <w:tcW w:w="4350" w:type="dxa"/>
          </w:tcPr>
          <w:p w14:paraId="78BDEB48" w14:textId="77777777" w:rsidR="002A05B4" w:rsidRPr="002331C0" w:rsidRDefault="002A05B4" w:rsidP="002331C0">
            <w:pPr>
              <w:pStyle w:val="ListParagraph"/>
              <w:numPr>
                <w:ilvl w:val="6"/>
                <w:numId w:val="16"/>
              </w:numPr>
              <w:rPr>
                <w:rFonts w:ascii="Bookman Old Style" w:hAnsi="Bookman Old Style"/>
              </w:rPr>
            </w:pPr>
          </w:p>
        </w:tc>
        <w:tc>
          <w:tcPr>
            <w:tcW w:w="1979" w:type="dxa"/>
            <w:gridSpan w:val="2"/>
          </w:tcPr>
          <w:p w14:paraId="28F82BAF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53B09C3C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14:paraId="2CF47477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4CBA7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A59803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59CD6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05B4" w:rsidRPr="007025D9" w14:paraId="653AD538" w14:textId="77777777" w:rsidTr="002A05B4">
        <w:tc>
          <w:tcPr>
            <w:tcW w:w="4350" w:type="dxa"/>
          </w:tcPr>
          <w:p w14:paraId="5824B4EE" w14:textId="673C078C" w:rsidR="002A05B4" w:rsidRPr="00BF7D9B" w:rsidRDefault="008A351D" w:rsidP="008A351D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F1DA9">
              <w:rPr>
                <w:sz w:val="24"/>
                <w:szCs w:val="24"/>
              </w:rPr>
              <w:t>Pemohon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langsung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menghubungi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nomor</w:t>
            </w:r>
            <w:proofErr w:type="spellEnd"/>
            <w:r w:rsidRPr="00AF1DA9">
              <w:rPr>
                <w:sz w:val="24"/>
                <w:szCs w:val="24"/>
              </w:rPr>
              <w:t xml:space="preserve"> WA operator </w:t>
            </w:r>
            <w:proofErr w:type="spellStart"/>
            <w:r w:rsidRPr="00AF1DA9">
              <w:rPr>
                <w:sz w:val="24"/>
                <w:szCs w:val="24"/>
              </w:rPr>
              <w:t>atau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tenaga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pelayanan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melaui</w:t>
            </w:r>
            <w:proofErr w:type="spellEnd"/>
            <w:r w:rsidRPr="00AF1DA9">
              <w:rPr>
                <w:sz w:val="24"/>
                <w:szCs w:val="24"/>
              </w:rPr>
              <w:t xml:space="preserve"> </w:t>
            </w:r>
            <w:proofErr w:type="spellStart"/>
            <w:r w:rsidRPr="00AF1DA9">
              <w:rPr>
                <w:sz w:val="24"/>
                <w:szCs w:val="24"/>
              </w:rPr>
              <w:t>nomor</w:t>
            </w:r>
            <w:proofErr w:type="spellEnd"/>
            <w:r w:rsidRPr="00AF1DA9">
              <w:rPr>
                <w:sz w:val="24"/>
                <w:szCs w:val="24"/>
              </w:rPr>
              <w:t xml:space="preserve"> WA 085249678611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1DA9">
              <w:rPr>
                <w:sz w:val="24"/>
                <w:szCs w:val="24"/>
              </w:rPr>
              <w:t>dan</w:t>
            </w:r>
            <w:proofErr w:type="spellEnd"/>
            <w:r w:rsidRPr="00AF1DA9">
              <w:rPr>
                <w:sz w:val="24"/>
                <w:szCs w:val="24"/>
              </w:rPr>
              <w:t xml:space="preserve">  082120566633</w:t>
            </w:r>
            <w:proofErr w:type="gramEnd"/>
            <w:r w:rsidRPr="00AF1DA9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</w:tcPr>
          <w:p w14:paraId="133DF5B7" w14:textId="656B8A39" w:rsidR="002A05B4" w:rsidRPr="007025D9" w:rsidRDefault="006E6458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31600FC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8" type="#_x0000_t32" style="position:absolute;margin-left:77.55pt;margin-top:24.45pt;width:34pt;height:0;z-index:251686912;mso-position-horizontal-relative:text;mso-position-vertical-relative:text" o:connectortype="straight" strokecolor="#7030a0" strokeweight="2.75pt">
                  <v:stroke endarrow="block"/>
                </v:shape>
              </w:pict>
            </w:r>
            <w:r>
              <w:rPr>
                <w:noProof/>
              </w:rPr>
              <w:pict w14:anchorId="4D49F180">
                <v:roundrect id="_x0000_s1187" style="position:absolute;margin-left:13pt;margin-top:7.5pt;width:60.15pt;height:30.1pt;z-index:251685888;mso-position-horizontal-relative:text;mso-position-vertical-relative:text" arcsize="10923f" strokeweight="2pt">
                  <v:textbox style="mso-next-textbox:#_x0000_s1187">
                    <w:txbxContent>
                      <w:p w14:paraId="753FD9FC" w14:textId="77777777" w:rsidR="002A05B4" w:rsidRDefault="002A05B4">
                        <w:r>
                          <w:t>MULAI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837" w:type="dxa"/>
            <w:gridSpan w:val="2"/>
          </w:tcPr>
          <w:p w14:paraId="4B082C7F" w14:textId="5163B378" w:rsidR="002A05B4" w:rsidRPr="007025D9" w:rsidRDefault="006E6458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E9575">
                <v:shape id="_x0000_s1191" type="#_x0000_t32" style="position:absolute;margin-left:41.7pt;margin-top:42.3pt;width:.05pt;height:52.4pt;z-index:251689984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6CFE0FBC">
                <v:rect id="_x0000_s1189" style="position:absolute;margin-left:12.6pt;margin-top:7.5pt;width:58.5pt;height:34.8pt;z-index:251687936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75B20165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48EC879C" w14:textId="39961DBF" w:rsidR="002A05B4" w:rsidRPr="007025D9" w:rsidRDefault="008A35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Respon</w:t>
            </w:r>
            <w:proofErr w:type="spellEnd"/>
            <w:r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351B58B2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75266327" w14:textId="169F67D1" w:rsidR="002A05B4" w:rsidRPr="007025D9" w:rsidRDefault="008A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A05B4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CB6BBBD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694D2324" w14:textId="75A9BEB6" w:rsidR="002A05B4" w:rsidRPr="007025D9" w:rsidRDefault="00D86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Tanggapan</w:t>
            </w:r>
            <w:proofErr w:type="spellEnd"/>
          </w:p>
        </w:tc>
        <w:tc>
          <w:tcPr>
            <w:tcW w:w="709" w:type="dxa"/>
          </w:tcPr>
          <w:p w14:paraId="4F4A01FB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150808AC" w14:textId="77777777" w:rsidTr="002A05B4">
        <w:tc>
          <w:tcPr>
            <w:tcW w:w="4350" w:type="dxa"/>
          </w:tcPr>
          <w:p w14:paraId="726E11D5" w14:textId="62E90B9C" w:rsidR="002A05B4" w:rsidRPr="008A351D" w:rsidRDefault="008A351D" w:rsidP="008A351D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A351D">
              <w:rPr>
                <w:sz w:val="24"/>
                <w:szCs w:val="24"/>
              </w:rPr>
              <w:t>Pelaku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usaha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menyampaikan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kendala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atau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masalah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terkait</w:t>
            </w:r>
            <w:proofErr w:type="spellEnd"/>
            <w:r w:rsidRPr="008A351D">
              <w:rPr>
                <w:sz w:val="24"/>
                <w:szCs w:val="24"/>
              </w:rPr>
              <w:t xml:space="preserve"> LKPM yang </w:t>
            </w:r>
            <w:proofErr w:type="spellStart"/>
            <w:proofErr w:type="gramStart"/>
            <w:r w:rsidRPr="008A351D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disampaikan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atau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dilaporkan</w:t>
            </w:r>
            <w:proofErr w:type="spellEnd"/>
            <w:r w:rsidRPr="008A351D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</w:tcPr>
          <w:p w14:paraId="03AF12F7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E77477F" w14:textId="680D217F" w:rsidR="002A05B4" w:rsidRPr="007025D9" w:rsidRDefault="006E6458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E9575">
                <v:shape id="_x0000_s1194" type="#_x0000_t32" style="position:absolute;margin-left:41.75pt;margin-top:49.65pt;width:0;height:59.8pt;z-index:251693056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296D9BC8">
                <v:rect id="_x0000_s1190" style="position:absolute;margin-left:12.6pt;margin-top:14.85pt;width:58.5pt;height:34.8pt;z-index:251688960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7B409F73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  <w:p w14:paraId="7931FA7B" w14:textId="2AB09E43" w:rsidR="002A05B4" w:rsidRPr="007025D9" w:rsidRDefault="008A351D" w:rsidP="003F04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Respon</w:t>
            </w:r>
            <w:proofErr w:type="spellEnd"/>
            <w:r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331C1D74" w14:textId="6FFD3B07" w:rsidR="002A05B4" w:rsidRPr="007025D9" w:rsidRDefault="008A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A05B4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6374D08F" w14:textId="2CD38BEE" w:rsidR="002A05B4" w:rsidRPr="007025D9" w:rsidRDefault="00D86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Tanggapan</w:t>
            </w:r>
            <w:proofErr w:type="spellEnd"/>
          </w:p>
        </w:tc>
        <w:tc>
          <w:tcPr>
            <w:tcW w:w="709" w:type="dxa"/>
          </w:tcPr>
          <w:p w14:paraId="1371EFC5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24F20A6C" w14:textId="77777777" w:rsidTr="002A05B4">
        <w:trPr>
          <w:trHeight w:val="2767"/>
        </w:trPr>
        <w:tc>
          <w:tcPr>
            <w:tcW w:w="4350" w:type="dxa"/>
          </w:tcPr>
          <w:p w14:paraId="7F276C65" w14:textId="7FA544E3" w:rsidR="002A05B4" w:rsidRPr="008A351D" w:rsidRDefault="008A351D" w:rsidP="008A351D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A351D">
              <w:rPr>
                <w:sz w:val="24"/>
                <w:szCs w:val="24"/>
              </w:rPr>
              <w:t>Petugas</w:t>
            </w:r>
            <w:proofErr w:type="spellEnd"/>
            <w:r w:rsidRPr="008A351D">
              <w:rPr>
                <w:sz w:val="24"/>
                <w:szCs w:val="24"/>
              </w:rPr>
              <w:t xml:space="preserve"> operator </w:t>
            </w:r>
            <w:proofErr w:type="spellStart"/>
            <w:r w:rsidRPr="008A351D">
              <w:rPr>
                <w:sz w:val="24"/>
                <w:szCs w:val="24"/>
              </w:rPr>
              <w:t>atau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tenaga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pelayanan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meminta</w:t>
            </w:r>
            <w:proofErr w:type="spellEnd"/>
            <w:r w:rsidRPr="008A351D">
              <w:rPr>
                <w:sz w:val="24"/>
                <w:szCs w:val="24"/>
              </w:rPr>
              <w:t xml:space="preserve"> data </w:t>
            </w:r>
            <w:proofErr w:type="spellStart"/>
            <w:r w:rsidRPr="008A351D">
              <w:rPr>
                <w:sz w:val="24"/>
                <w:szCs w:val="24"/>
              </w:rPr>
              <w:t>dari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pelaku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usaha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berupa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identitas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diri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pelaku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usaha</w:t>
            </w:r>
            <w:proofErr w:type="spellEnd"/>
            <w:r w:rsidRPr="008A351D">
              <w:rPr>
                <w:sz w:val="24"/>
                <w:szCs w:val="24"/>
              </w:rPr>
              <w:t xml:space="preserve">, </w:t>
            </w:r>
            <w:proofErr w:type="spellStart"/>
            <w:r w:rsidRPr="008A351D">
              <w:rPr>
                <w:sz w:val="24"/>
                <w:szCs w:val="24"/>
              </w:rPr>
              <w:t>Nomor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Induk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Berusaha</w:t>
            </w:r>
            <w:proofErr w:type="spellEnd"/>
            <w:r w:rsidRPr="008A351D">
              <w:rPr>
                <w:sz w:val="24"/>
                <w:szCs w:val="24"/>
              </w:rPr>
              <w:t xml:space="preserve">, </w:t>
            </w:r>
            <w:proofErr w:type="spellStart"/>
            <w:r w:rsidRPr="008A351D">
              <w:rPr>
                <w:sz w:val="24"/>
                <w:szCs w:val="24"/>
              </w:rPr>
              <w:t>dan</w:t>
            </w:r>
            <w:proofErr w:type="spellEnd"/>
            <w:r w:rsidRPr="008A351D">
              <w:rPr>
                <w:sz w:val="24"/>
                <w:szCs w:val="24"/>
              </w:rPr>
              <w:t xml:space="preserve"> data </w:t>
            </w:r>
            <w:proofErr w:type="spellStart"/>
            <w:r w:rsidRPr="008A351D">
              <w:rPr>
                <w:sz w:val="24"/>
                <w:szCs w:val="24"/>
              </w:rPr>
              <w:t>lainnya</w:t>
            </w:r>
            <w:proofErr w:type="spellEnd"/>
            <w:r w:rsidRPr="008A351D">
              <w:rPr>
                <w:sz w:val="24"/>
                <w:szCs w:val="24"/>
              </w:rPr>
              <w:t xml:space="preserve"> yang </w:t>
            </w:r>
            <w:proofErr w:type="spellStart"/>
            <w:r w:rsidRPr="008A351D">
              <w:rPr>
                <w:sz w:val="24"/>
                <w:szCs w:val="24"/>
              </w:rPr>
              <w:t>dibutuhkan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untuk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melakukan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penyampaian</w:t>
            </w:r>
            <w:proofErr w:type="spellEnd"/>
            <w:r w:rsidRPr="008A351D">
              <w:rPr>
                <w:sz w:val="24"/>
                <w:szCs w:val="24"/>
              </w:rPr>
              <w:t xml:space="preserve"> LKPM.</w:t>
            </w:r>
          </w:p>
        </w:tc>
        <w:tc>
          <w:tcPr>
            <w:tcW w:w="1979" w:type="dxa"/>
            <w:gridSpan w:val="2"/>
          </w:tcPr>
          <w:p w14:paraId="26765E72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61209B7" w14:textId="6820C2DE" w:rsidR="002A05B4" w:rsidRPr="007025D9" w:rsidRDefault="006E6458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89493">
                <v:shape id="_x0000_s1193" type="#_x0000_t32" style="position:absolute;margin-left:41.65pt;margin-top:83.3pt;width:.1pt;height:67.55pt;z-index:251692032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0358BAE6">
                <v:rect id="_x0000_s1192" style="position:absolute;margin-left:12.6pt;margin-top:48.5pt;width:55.8pt;height:34.8pt;z-index:251691008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5DDB86BF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  <w:p w14:paraId="49CD2EA5" w14:textId="4F6CE1CF" w:rsidR="002A05B4" w:rsidRPr="007025D9" w:rsidRDefault="008A351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  <w:proofErr w:type="spellStart"/>
            <w:r>
              <w:rPr>
                <w:sz w:val="24"/>
                <w:szCs w:val="24"/>
              </w:rPr>
              <w:t>Pelaku</w:t>
            </w:r>
            <w:proofErr w:type="spellEnd"/>
            <w:r>
              <w:rPr>
                <w:sz w:val="24"/>
                <w:szCs w:val="24"/>
              </w:rPr>
              <w:t xml:space="preserve"> Usaha</w:t>
            </w:r>
          </w:p>
          <w:p w14:paraId="5F8340F0" w14:textId="54E3E730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F1E97" w14:textId="77777777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 </w:t>
            </w:r>
          </w:p>
          <w:p w14:paraId="612553CE" w14:textId="2D8C8C6E" w:rsidR="002A05B4" w:rsidRPr="007025D9" w:rsidRDefault="008A3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A05B4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700CF494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3C0FBD70" w14:textId="338B1B6B" w:rsidR="002A05B4" w:rsidRPr="007025D9" w:rsidRDefault="00D86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  <w:proofErr w:type="spellStart"/>
            <w:r>
              <w:rPr>
                <w:sz w:val="24"/>
                <w:szCs w:val="24"/>
              </w:rPr>
              <w:t>Pelaku</w:t>
            </w:r>
            <w:proofErr w:type="spellEnd"/>
            <w:r>
              <w:rPr>
                <w:sz w:val="24"/>
                <w:szCs w:val="24"/>
              </w:rPr>
              <w:t xml:space="preserve"> Usaha</w:t>
            </w:r>
          </w:p>
        </w:tc>
        <w:tc>
          <w:tcPr>
            <w:tcW w:w="709" w:type="dxa"/>
          </w:tcPr>
          <w:p w14:paraId="42E34C47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53F11A09" w14:textId="77777777" w:rsidTr="002A05B4">
        <w:tc>
          <w:tcPr>
            <w:tcW w:w="4350" w:type="dxa"/>
          </w:tcPr>
          <w:p w14:paraId="5424C143" w14:textId="77777777" w:rsidR="008A351D" w:rsidRPr="008A351D" w:rsidRDefault="008A351D" w:rsidP="008A351D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8A351D">
              <w:rPr>
                <w:sz w:val="24"/>
                <w:szCs w:val="24"/>
              </w:rPr>
              <w:t xml:space="preserve">Proses </w:t>
            </w:r>
            <w:proofErr w:type="spellStart"/>
            <w:r w:rsidRPr="008A351D">
              <w:rPr>
                <w:sz w:val="24"/>
                <w:szCs w:val="24"/>
              </w:rPr>
              <w:t>pendampingan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penyampaian</w:t>
            </w:r>
            <w:proofErr w:type="spellEnd"/>
            <w:r w:rsidRPr="008A351D">
              <w:rPr>
                <w:sz w:val="24"/>
                <w:szCs w:val="24"/>
              </w:rPr>
              <w:t xml:space="preserve"> LKPM </w:t>
            </w:r>
            <w:proofErr w:type="spellStart"/>
            <w:r w:rsidRPr="008A351D">
              <w:rPr>
                <w:sz w:val="24"/>
                <w:szCs w:val="24"/>
              </w:rPr>
              <w:t>dibantu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oleh</w:t>
            </w:r>
            <w:proofErr w:type="spellEnd"/>
            <w:r w:rsidRPr="008A351D">
              <w:rPr>
                <w:sz w:val="24"/>
                <w:szCs w:val="24"/>
              </w:rPr>
              <w:t xml:space="preserve"> </w:t>
            </w:r>
            <w:proofErr w:type="spellStart"/>
            <w:r w:rsidRPr="008A351D">
              <w:rPr>
                <w:sz w:val="24"/>
                <w:szCs w:val="24"/>
              </w:rPr>
              <w:t>petugas</w:t>
            </w:r>
            <w:proofErr w:type="spellEnd"/>
            <w:r w:rsidRPr="008A351D">
              <w:rPr>
                <w:sz w:val="24"/>
                <w:szCs w:val="24"/>
              </w:rPr>
              <w:t xml:space="preserve"> operator.</w:t>
            </w:r>
          </w:p>
          <w:p w14:paraId="7486A7C6" w14:textId="6EAF3F85" w:rsidR="002A05B4" w:rsidRPr="00BF7D9B" w:rsidRDefault="002A05B4" w:rsidP="008A351D">
            <w:pPr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6CDF4F43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DF0B2C1" w14:textId="5CAFDDCA" w:rsidR="002A05B4" w:rsidRPr="007025D9" w:rsidRDefault="006E6458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188809B3">
                <v:shape id="_x0000_s1196" type="#_x0000_t32" style="position:absolute;margin-left:41.65pt;margin-top:48.4pt;width:.1pt;height:28.6pt;flip:x;z-index:251696128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652C9AF4">
                <v:rect id="_x0000_s1195" style="position:absolute;margin-left:15.3pt;margin-top:12pt;width:55.8pt;height:34.8pt;z-index:251695104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5DE54DA0" w14:textId="17C9B1A1" w:rsidR="002A05B4" w:rsidRPr="007025D9" w:rsidRDefault="008A35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Respon</w:t>
            </w:r>
            <w:proofErr w:type="spellEnd"/>
            <w:r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40DFD402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65D5253E" w14:textId="626C86A1" w:rsidR="002A05B4" w:rsidRPr="007025D9" w:rsidRDefault="008A351D" w:rsidP="002A0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2A05B4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3D02B788" w14:textId="079FD345" w:rsidR="002A05B4" w:rsidRPr="007025D9" w:rsidRDefault="00D86AAC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Tanggapan</w:t>
            </w:r>
            <w:proofErr w:type="spellEnd"/>
          </w:p>
        </w:tc>
        <w:tc>
          <w:tcPr>
            <w:tcW w:w="709" w:type="dxa"/>
          </w:tcPr>
          <w:p w14:paraId="2C47A77C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1B946429" w14:textId="77777777" w:rsidTr="002A05B4">
        <w:tc>
          <w:tcPr>
            <w:tcW w:w="4359" w:type="dxa"/>
            <w:gridSpan w:val="2"/>
          </w:tcPr>
          <w:p w14:paraId="25D527B3" w14:textId="77777777" w:rsidR="008A351D" w:rsidRPr="00AF1DA9" w:rsidRDefault="008A351D" w:rsidP="008A351D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</w:pPr>
            <w:r w:rsidRPr="00AF1DA9">
              <w:lastRenderedPageBreak/>
              <w:t xml:space="preserve">Input data-data yang </w:t>
            </w:r>
            <w:proofErr w:type="spellStart"/>
            <w:r w:rsidRPr="00AF1DA9">
              <w:t>dibutuhkan</w:t>
            </w:r>
            <w:proofErr w:type="spellEnd"/>
            <w:r w:rsidRPr="00AF1DA9">
              <w:t xml:space="preserve"> </w:t>
            </w:r>
            <w:proofErr w:type="spellStart"/>
            <w:r w:rsidRPr="00AF1DA9">
              <w:t>dalam</w:t>
            </w:r>
            <w:proofErr w:type="spellEnd"/>
            <w:r w:rsidRPr="00AF1DA9">
              <w:t xml:space="preserve"> </w:t>
            </w:r>
            <w:proofErr w:type="spellStart"/>
            <w:r w:rsidRPr="00AF1DA9">
              <w:t>penyampaian</w:t>
            </w:r>
            <w:proofErr w:type="spellEnd"/>
            <w:r w:rsidRPr="00AF1DA9">
              <w:t xml:space="preserve"> LKPM di </w:t>
            </w:r>
            <w:proofErr w:type="spellStart"/>
            <w:r w:rsidRPr="00AF1DA9">
              <w:t>setiap</w:t>
            </w:r>
            <w:proofErr w:type="spellEnd"/>
            <w:r w:rsidRPr="00AF1DA9">
              <w:t xml:space="preserve"> KBLI.</w:t>
            </w:r>
          </w:p>
          <w:p w14:paraId="6380AAE0" w14:textId="02B8DA4D" w:rsidR="002A05B4" w:rsidRPr="0077724D" w:rsidRDefault="006E6458" w:rsidP="008A351D">
            <w:pPr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 w14:anchorId="188809B3">
                <v:shape id="_x0000_s1202" type="#_x0000_t32" style="position:absolute;left:0;text-align:left;margin-left:358.15pt;margin-top:4.65pt;width:.05pt;height:18.1pt;z-index:251702272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652C9AF4">
                <v:rect id="_x0000_s1200" style="position:absolute;left:0;text-align:left;margin-left:329.05pt;margin-top:-22.6pt;width:55.8pt;height:24.15pt;z-index:251700224;mso-position-horizontal-relative:text;mso-position-vertical-relative:text" strokecolor="#548dd4" strokeweight="2pt"/>
              </w:pict>
            </w:r>
          </w:p>
        </w:tc>
        <w:tc>
          <w:tcPr>
            <w:tcW w:w="1983" w:type="dxa"/>
            <w:gridSpan w:val="2"/>
          </w:tcPr>
          <w:p w14:paraId="5A284AE2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6CDB570" w14:textId="4228507C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14:paraId="6EAA25F8" w14:textId="59EA0BC2" w:rsidR="002A05B4" w:rsidRPr="007025D9" w:rsidRDefault="008A351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Usaha</w:t>
            </w:r>
          </w:p>
        </w:tc>
        <w:tc>
          <w:tcPr>
            <w:tcW w:w="1134" w:type="dxa"/>
          </w:tcPr>
          <w:p w14:paraId="107F7FBA" w14:textId="70D0DF84" w:rsidR="002A05B4" w:rsidRPr="007025D9" w:rsidRDefault="0077724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E76AB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42B3FA7" w14:textId="547D2604" w:rsidR="002A05B4" w:rsidRPr="007025D9" w:rsidRDefault="00D86AAC" w:rsidP="00D86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Tanggapan</w:t>
            </w:r>
            <w:proofErr w:type="spellEnd"/>
          </w:p>
        </w:tc>
        <w:tc>
          <w:tcPr>
            <w:tcW w:w="709" w:type="dxa"/>
          </w:tcPr>
          <w:p w14:paraId="1A35C35C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</w:tr>
      <w:tr w:rsidR="006F50B5" w:rsidRPr="007025D9" w14:paraId="23BCA3F9" w14:textId="77777777" w:rsidTr="002A05B4">
        <w:tc>
          <w:tcPr>
            <w:tcW w:w="4359" w:type="dxa"/>
            <w:gridSpan w:val="2"/>
          </w:tcPr>
          <w:p w14:paraId="742982D6" w14:textId="77777777" w:rsidR="008A351D" w:rsidRPr="00AF1DA9" w:rsidRDefault="008A351D" w:rsidP="008A351D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</w:pPr>
            <w:proofErr w:type="spellStart"/>
            <w:r w:rsidRPr="00AF1DA9">
              <w:t>Kirim</w:t>
            </w:r>
            <w:proofErr w:type="spellEnd"/>
            <w:r w:rsidRPr="00AF1DA9">
              <w:t xml:space="preserve"> LKPM.</w:t>
            </w:r>
          </w:p>
          <w:p w14:paraId="22218ED1" w14:textId="43642699" w:rsidR="006F50B5" w:rsidRPr="0077724D" w:rsidRDefault="006F50B5" w:rsidP="008A351D">
            <w:pPr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7C70A344" w14:textId="77777777" w:rsidR="006F50B5" w:rsidRPr="007025D9" w:rsidRDefault="006F50B5" w:rsidP="003F047D"/>
        </w:tc>
        <w:tc>
          <w:tcPr>
            <w:tcW w:w="1842" w:type="dxa"/>
            <w:gridSpan w:val="2"/>
          </w:tcPr>
          <w:p w14:paraId="08346284" w14:textId="3819F003" w:rsidR="006F50B5" w:rsidRDefault="006E6458" w:rsidP="003F047D">
            <w:pPr>
              <w:rPr>
                <w:noProof/>
              </w:rPr>
            </w:pPr>
            <w:r>
              <w:rPr>
                <w:noProof/>
              </w:rPr>
              <w:pict w14:anchorId="652C9AF4">
                <v:rect id="_x0000_s1201" style="position:absolute;margin-left:11.95pt;margin-top:6.4pt;width:55.8pt;height:16.5pt;z-index:251701248;mso-position-horizontal-relative:text;mso-position-vertical-relative:text" strokecolor="#548dd4" strokeweight="2pt"/>
              </w:pict>
            </w:r>
            <w:r>
              <w:rPr>
                <w:noProof/>
              </w:rPr>
              <w:pict w14:anchorId="188809B3">
                <v:shape id="_x0000_s1203" type="#_x0000_t32" style="position:absolute;margin-left:41.05pt;margin-top:26.05pt;width:0;height:8.35pt;z-index:251703296;mso-position-horizontal-relative:text;mso-position-vertical-relative:text" o:connectortype="straight" strokecolor="#7030a0" strokeweight="2pt">
                  <v:stroke endarrow="block"/>
                </v:shape>
              </w:pict>
            </w:r>
          </w:p>
        </w:tc>
        <w:tc>
          <w:tcPr>
            <w:tcW w:w="2697" w:type="dxa"/>
          </w:tcPr>
          <w:p w14:paraId="5CB40A57" w14:textId="0DF21F5A" w:rsidR="006F50B5" w:rsidRPr="00B766AD" w:rsidRDefault="00D86AAC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Usaha</w:t>
            </w:r>
          </w:p>
        </w:tc>
        <w:tc>
          <w:tcPr>
            <w:tcW w:w="1134" w:type="dxa"/>
          </w:tcPr>
          <w:p w14:paraId="01FD81C7" w14:textId="71E5DE91" w:rsidR="006F50B5" w:rsidRPr="00B766AD" w:rsidRDefault="008A351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766AD" w:rsidRPr="00B766AD">
              <w:rPr>
                <w:sz w:val="24"/>
                <w:szCs w:val="24"/>
              </w:rPr>
              <w:t xml:space="preserve"> </w:t>
            </w:r>
            <w:proofErr w:type="spellStart"/>
            <w:r w:rsidR="00B766AD" w:rsidRPr="00B766AD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75685E6C" w14:textId="1CA8EB6B" w:rsidR="006F50B5" w:rsidRPr="007025D9" w:rsidRDefault="00D86AAC" w:rsidP="006E76AB">
            <w:r>
              <w:t xml:space="preserve">Admin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Tanggapan</w:t>
            </w:r>
            <w:proofErr w:type="spellEnd"/>
          </w:p>
        </w:tc>
        <w:tc>
          <w:tcPr>
            <w:tcW w:w="709" w:type="dxa"/>
          </w:tcPr>
          <w:p w14:paraId="3FFB38BE" w14:textId="77777777" w:rsidR="006F50B5" w:rsidRPr="007025D9" w:rsidRDefault="006F50B5" w:rsidP="003F047D"/>
        </w:tc>
      </w:tr>
      <w:tr w:rsidR="006F50B5" w:rsidRPr="007025D9" w14:paraId="52767BC2" w14:textId="77777777" w:rsidTr="002A05B4">
        <w:tc>
          <w:tcPr>
            <w:tcW w:w="4359" w:type="dxa"/>
            <w:gridSpan w:val="2"/>
          </w:tcPr>
          <w:p w14:paraId="425BB76C" w14:textId="02A61540" w:rsidR="006F50B5" w:rsidRPr="0077724D" w:rsidRDefault="008A351D" w:rsidP="008A351D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</w:pPr>
            <w:proofErr w:type="spellStart"/>
            <w:r w:rsidRPr="00AF1DA9">
              <w:t>Menunggu</w:t>
            </w:r>
            <w:proofErr w:type="spellEnd"/>
            <w:r w:rsidRPr="00AF1DA9">
              <w:t xml:space="preserve"> </w:t>
            </w:r>
            <w:proofErr w:type="spellStart"/>
            <w:r w:rsidRPr="00AF1DA9">
              <w:t>Persetujuan</w:t>
            </w:r>
            <w:proofErr w:type="spellEnd"/>
            <w:r w:rsidRPr="00AF1DA9">
              <w:t xml:space="preserve"> </w:t>
            </w:r>
            <w:proofErr w:type="spellStart"/>
            <w:r w:rsidRPr="00AF1DA9">
              <w:t>dari</w:t>
            </w:r>
            <w:proofErr w:type="spellEnd"/>
            <w:r w:rsidRPr="00AF1DA9">
              <w:t xml:space="preserve"> BKPM </w:t>
            </w:r>
            <w:proofErr w:type="spellStart"/>
            <w:r w:rsidRPr="00AF1DA9">
              <w:t>dan</w:t>
            </w:r>
            <w:proofErr w:type="spellEnd"/>
            <w:r w:rsidRPr="00AF1DA9">
              <w:t xml:space="preserve"> </w:t>
            </w:r>
            <w:proofErr w:type="spellStart"/>
            <w:r w:rsidRPr="00AF1DA9">
              <w:t>selesai</w:t>
            </w:r>
            <w:proofErr w:type="spellEnd"/>
            <w:r w:rsidRPr="00AF1DA9">
              <w:t>.</w:t>
            </w:r>
          </w:p>
        </w:tc>
        <w:tc>
          <w:tcPr>
            <w:tcW w:w="1983" w:type="dxa"/>
            <w:gridSpan w:val="2"/>
          </w:tcPr>
          <w:p w14:paraId="53989275" w14:textId="77777777" w:rsidR="006F50B5" w:rsidRPr="007025D9" w:rsidRDefault="006F50B5" w:rsidP="003F047D"/>
        </w:tc>
        <w:tc>
          <w:tcPr>
            <w:tcW w:w="1842" w:type="dxa"/>
            <w:gridSpan w:val="2"/>
          </w:tcPr>
          <w:p w14:paraId="1F3785BF" w14:textId="49EAB05B" w:rsidR="006F50B5" w:rsidRDefault="006E6458" w:rsidP="003F047D">
            <w:pPr>
              <w:rPr>
                <w:noProof/>
              </w:rPr>
            </w:pPr>
            <w:r>
              <w:rPr>
                <w:noProof/>
              </w:rPr>
              <w:pict w14:anchorId="6ABE5E62">
                <v:roundrect id="_x0000_s1198" style="position:absolute;margin-left:11.95pt;margin-top:3.65pt;width:61.1pt;height:21.6pt;z-index:251699200;mso-position-horizontal-relative:text;mso-position-vertical-relative:text" arcsize="10923f" strokeweight="2pt">
                  <v:textbox style="mso-next-textbox:#_x0000_s1198">
                    <w:txbxContent>
                      <w:p w14:paraId="1FF9A2E1" w14:textId="77777777" w:rsidR="002A05B4" w:rsidRDefault="002A05B4" w:rsidP="001D3D81">
                        <w:pPr>
                          <w:jc w:val="center"/>
                        </w:pPr>
                        <w:r>
                          <w:t>SELESAI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97" w:type="dxa"/>
          </w:tcPr>
          <w:p w14:paraId="3012B1CD" w14:textId="758A7658" w:rsidR="006F50B5" w:rsidRPr="00B766AD" w:rsidRDefault="008A351D" w:rsidP="003F047D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Draft LKPM</w:t>
            </w:r>
          </w:p>
        </w:tc>
        <w:tc>
          <w:tcPr>
            <w:tcW w:w="1134" w:type="dxa"/>
          </w:tcPr>
          <w:p w14:paraId="583BCEE7" w14:textId="710386A1" w:rsidR="006F50B5" w:rsidRPr="00B766AD" w:rsidRDefault="008A351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B766AD">
              <w:rPr>
                <w:sz w:val="24"/>
                <w:szCs w:val="24"/>
              </w:rPr>
              <w:t xml:space="preserve"> </w:t>
            </w:r>
            <w:proofErr w:type="spellStart"/>
            <w:r w:rsidR="00B766AD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097D4E0F" w14:textId="3F8DE389" w:rsidR="006F50B5" w:rsidRPr="007025D9" w:rsidRDefault="00D86AAC" w:rsidP="006E76AB">
            <w:proofErr w:type="spellStart"/>
            <w:r>
              <w:t>Hasil</w:t>
            </w:r>
            <w:proofErr w:type="spellEnd"/>
            <w:r>
              <w:t xml:space="preserve"> LKPM</w:t>
            </w:r>
          </w:p>
        </w:tc>
        <w:tc>
          <w:tcPr>
            <w:tcW w:w="709" w:type="dxa"/>
          </w:tcPr>
          <w:p w14:paraId="27285CA2" w14:textId="77777777" w:rsidR="006F50B5" w:rsidRPr="007025D9" w:rsidRDefault="006F50B5" w:rsidP="003F047D"/>
        </w:tc>
      </w:tr>
    </w:tbl>
    <w:p w14:paraId="0EAAA2F4" w14:textId="77777777" w:rsidR="005F1B0A" w:rsidRPr="007025D9" w:rsidRDefault="005F1B0A"/>
    <w:sectPr w:rsidR="005F1B0A" w:rsidRPr="007025D9" w:rsidSect="00602903">
      <w:pgSz w:w="20160" w:h="12240" w:orient="landscape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10F6"/>
    <w:multiLevelType w:val="multilevel"/>
    <w:tmpl w:val="166C9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60A6C"/>
    <w:multiLevelType w:val="multilevel"/>
    <w:tmpl w:val="166C9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E2DF3"/>
    <w:multiLevelType w:val="hybridMultilevel"/>
    <w:tmpl w:val="D0A84FB6"/>
    <w:lvl w:ilvl="0" w:tplc="2F7C36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9314C"/>
    <w:multiLevelType w:val="hybridMultilevel"/>
    <w:tmpl w:val="17E6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D7B2C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38B9"/>
    <w:multiLevelType w:val="hybridMultilevel"/>
    <w:tmpl w:val="3B627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3B3250"/>
    <w:multiLevelType w:val="hybridMultilevel"/>
    <w:tmpl w:val="10A633E8"/>
    <w:lvl w:ilvl="0" w:tplc="E3A48B7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51217D3"/>
    <w:multiLevelType w:val="multilevel"/>
    <w:tmpl w:val="41C0E800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6D48A1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A3BFA"/>
    <w:multiLevelType w:val="hybridMultilevel"/>
    <w:tmpl w:val="308E2A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B5673"/>
    <w:multiLevelType w:val="multilevel"/>
    <w:tmpl w:val="166C9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266F8"/>
    <w:multiLevelType w:val="hybridMultilevel"/>
    <w:tmpl w:val="D24AD8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2A3A07"/>
    <w:multiLevelType w:val="hybridMultilevel"/>
    <w:tmpl w:val="FA6E103C"/>
    <w:lvl w:ilvl="0" w:tplc="7B54B9D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B2EE1"/>
    <w:multiLevelType w:val="multilevel"/>
    <w:tmpl w:val="166C9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35435"/>
    <w:multiLevelType w:val="hybridMultilevel"/>
    <w:tmpl w:val="58D676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572AE"/>
    <w:multiLevelType w:val="multilevel"/>
    <w:tmpl w:val="166C9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C0129"/>
    <w:multiLevelType w:val="multilevel"/>
    <w:tmpl w:val="166C9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B48DA"/>
    <w:multiLevelType w:val="multilevel"/>
    <w:tmpl w:val="E2E4E2B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 Antiqua" w:eastAsia="Times New Roman" w:hAnsi="Book Antiqu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2454C"/>
    <w:multiLevelType w:val="hybridMultilevel"/>
    <w:tmpl w:val="544C48F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F046C"/>
    <w:multiLevelType w:val="multilevel"/>
    <w:tmpl w:val="166C9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E7D32"/>
    <w:multiLevelType w:val="hybridMultilevel"/>
    <w:tmpl w:val="9D26518E"/>
    <w:lvl w:ilvl="0" w:tplc="FB20B5DE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22"/>
  </w:num>
  <w:num w:numId="7">
    <w:abstractNumId w:val="24"/>
  </w:num>
  <w:num w:numId="8">
    <w:abstractNumId w:val="10"/>
  </w:num>
  <w:num w:numId="9">
    <w:abstractNumId w:val="21"/>
  </w:num>
  <w:num w:numId="10">
    <w:abstractNumId w:val="3"/>
  </w:num>
  <w:num w:numId="11">
    <w:abstractNumId w:val="1"/>
  </w:num>
  <w:num w:numId="12">
    <w:abstractNumId w:val="2"/>
  </w:num>
  <w:num w:numId="13">
    <w:abstractNumId w:val="6"/>
  </w:num>
  <w:num w:numId="14">
    <w:abstractNumId w:val="13"/>
  </w:num>
  <w:num w:numId="15">
    <w:abstractNumId w:val="18"/>
  </w:num>
  <w:num w:numId="16">
    <w:abstractNumId w:val="12"/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7"/>
  </w:num>
  <w:num w:numId="23">
    <w:abstractNumId w:val="19"/>
  </w:num>
  <w:num w:numId="24">
    <w:abstractNumId w:val="5"/>
  </w:num>
  <w:num w:numId="25">
    <w:abstractNumId w:val="23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6B97"/>
    <w:rsid w:val="00003B96"/>
    <w:rsid w:val="00170C99"/>
    <w:rsid w:val="001C40E3"/>
    <w:rsid w:val="001D3D81"/>
    <w:rsid w:val="001E26D3"/>
    <w:rsid w:val="002331C0"/>
    <w:rsid w:val="00234097"/>
    <w:rsid w:val="00266B97"/>
    <w:rsid w:val="002A05B4"/>
    <w:rsid w:val="002E2931"/>
    <w:rsid w:val="00306FFA"/>
    <w:rsid w:val="00336CBD"/>
    <w:rsid w:val="003D0919"/>
    <w:rsid w:val="003E020E"/>
    <w:rsid w:val="00484F55"/>
    <w:rsid w:val="005679F1"/>
    <w:rsid w:val="005A2772"/>
    <w:rsid w:val="005F1B0A"/>
    <w:rsid w:val="00602903"/>
    <w:rsid w:val="006674B5"/>
    <w:rsid w:val="006E6458"/>
    <w:rsid w:val="006E76AB"/>
    <w:rsid w:val="006F50B5"/>
    <w:rsid w:val="007025D9"/>
    <w:rsid w:val="00776A99"/>
    <w:rsid w:val="0077724D"/>
    <w:rsid w:val="007C7893"/>
    <w:rsid w:val="007F4EE6"/>
    <w:rsid w:val="008A351D"/>
    <w:rsid w:val="008B7DF4"/>
    <w:rsid w:val="00974F1B"/>
    <w:rsid w:val="00B36C02"/>
    <w:rsid w:val="00B766AD"/>
    <w:rsid w:val="00B92A70"/>
    <w:rsid w:val="00BD512C"/>
    <w:rsid w:val="00BF7D9B"/>
    <w:rsid w:val="00CF5D72"/>
    <w:rsid w:val="00D86AAC"/>
    <w:rsid w:val="00DF4BAF"/>
    <w:rsid w:val="00E73743"/>
    <w:rsid w:val="00E74696"/>
    <w:rsid w:val="00EA3740"/>
    <w:rsid w:val="00EF36DD"/>
    <w:rsid w:val="00F10079"/>
    <w:rsid w:val="00F1523C"/>
    <w:rsid w:val="00F7797E"/>
    <w:rsid w:val="00FA4748"/>
    <w:rsid w:val="00F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/>
    <o:shapelayout v:ext="edit">
      <o:idmap v:ext="edit" data="1"/>
      <o:rules v:ext="edit">
        <o:r id="V:Rule1" type="connector" idref="#_x0000_s1188"/>
        <o:r id="V:Rule2" type="connector" idref="#_x0000_s1191"/>
        <o:r id="V:Rule3" type="connector" idref="#_x0000_s1193"/>
        <o:r id="V:Rule4" type="connector" idref="#_x0000_s1202"/>
        <o:r id="V:Rule5" type="connector" idref="#_x0000_s1203"/>
        <o:r id="V:Rule6" type="connector" idref="#_x0000_s1196"/>
        <o:r id="V:Rule7" type="connector" idref="#_x0000_s1194"/>
      </o:rules>
    </o:shapelayout>
  </w:shapeDefaults>
  <w:decimalSymbol w:val="."/>
  <w:listSeparator w:val=","/>
  <w14:docId w14:val="1EE7B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B97"/>
    <w:pPr>
      <w:ind w:left="720"/>
    </w:p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rsid w:val="00266B97"/>
    <w:pPr>
      <w:spacing w:after="120"/>
      <w:ind w:left="283"/>
    </w:pPr>
  </w:style>
  <w:style w:type="character" w:customStyle="1" w:styleId="CaptionChar">
    <w:name w:val="Caption Char"/>
    <w:link w:val="Caption"/>
    <w:rsid w:val="005F1B0A"/>
    <w:rPr>
      <w:b/>
      <w:sz w:val="24"/>
    </w:rPr>
  </w:style>
  <w:style w:type="paragraph" w:styleId="Caption">
    <w:name w:val="caption"/>
    <w:basedOn w:val="Normal"/>
    <w:link w:val="CaptionChar"/>
    <w:qFormat/>
    <w:rsid w:val="005F1B0A"/>
    <w:pPr>
      <w:jc w:val="center"/>
    </w:pPr>
    <w:rPr>
      <w:rFonts w:asciiTheme="minorHAnsi" w:eastAsiaTheme="minorHAnsi" w:hAnsiTheme="minorHAnsi" w:cstheme="minorBidi"/>
      <w:b/>
      <w:szCs w:val="22"/>
    </w:rPr>
  </w:style>
  <w:style w:type="table" w:styleId="TableGrid">
    <w:name w:val="Table Grid"/>
    <w:basedOn w:val="TableNormal"/>
    <w:uiPriority w:val="59"/>
    <w:rsid w:val="001C40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5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E586-ACAC-4F82-8E7A-BD12F9D1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14</cp:revision>
  <cp:lastPrinted>2020-10-21T01:06:00Z</cp:lastPrinted>
  <dcterms:created xsi:type="dcterms:W3CDTF">2020-10-19T00:25:00Z</dcterms:created>
  <dcterms:modified xsi:type="dcterms:W3CDTF">2023-03-30T15:49:00Z</dcterms:modified>
</cp:coreProperties>
</file>